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2"/>
        <w:gridCol w:w="3386"/>
        <w:gridCol w:w="524"/>
      </w:tblGrid>
      <w:tr w:rsidR="007806E0" w14:paraId="0794DDDB" w14:textId="77777777">
        <w:trPr>
          <w:trHeight w:val="254"/>
        </w:trPr>
        <w:tc>
          <w:tcPr>
            <w:tcW w:w="35" w:type="dxa"/>
          </w:tcPr>
          <w:p w14:paraId="256ED286" w14:textId="77777777" w:rsidR="007806E0" w:rsidRDefault="007806E0">
            <w:pPr>
              <w:pStyle w:val="EmptyCellLayoutStyle"/>
              <w:spacing w:after="0" w:line="240" w:lineRule="auto"/>
            </w:pPr>
          </w:p>
        </w:tc>
        <w:tc>
          <w:tcPr>
            <w:tcW w:w="0" w:type="dxa"/>
          </w:tcPr>
          <w:p w14:paraId="278F379F" w14:textId="77777777" w:rsidR="007806E0" w:rsidRDefault="007806E0">
            <w:pPr>
              <w:pStyle w:val="EmptyCellLayoutStyle"/>
              <w:spacing w:after="0" w:line="240" w:lineRule="auto"/>
            </w:pPr>
          </w:p>
        </w:tc>
        <w:tc>
          <w:tcPr>
            <w:tcW w:w="21044" w:type="dxa"/>
          </w:tcPr>
          <w:p w14:paraId="3C55998A" w14:textId="77777777" w:rsidR="007806E0" w:rsidRDefault="007806E0">
            <w:pPr>
              <w:pStyle w:val="EmptyCellLayoutStyle"/>
              <w:spacing w:after="0" w:line="240" w:lineRule="auto"/>
            </w:pPr>
          </w:p>
        </w:tc>
        <w:tc>
          <w:tcPr>
            <w:tcW w:w="3386" w:type="dxa"/>
          </w:tcPr>
          <w:p w14:paraId="3AF0279D" w14:textId="77777777" w:rsidR="007806E0" w:rsidRDefault="007806E0">
            <w:pPr>
              <w:pStyle w:val="EmptyCellLayoutStyle"/>
              <w:spacing w:after="0" w:line="240" w:lineRule="auto"/>
            </w:pPr>
          </w:p>
        </w:tc>
        <w:tc>
          <w:tcPr>
            <w:tcW w:w="524" w:type="dxa"/>
          </w:tcPr>
          <w:p w14:paraId="2A2C7BC4" w14:textId="77777777" w:rsidR="007806E0" w:rsidRDefault="007806E0">
            <w:pPr>
              <w:pStyle w:val="EmptyCellLayoutStyle"/>
              <w:spacing w:after="0" w:line="240" w:lineRule="auto"/>
            </w:pPr>
          </w:p>
        </w:tc>
      </w:tr>
      <w:tr w:rsidR="007806E0" w14:paraId="34FA011D" w14:textId="77777777">
        <w:trPr>
          <w:trHeight w:val="340"/>
        </w:trPr>
        <w:tc>
          <w:tcPr>
            <w:tcW w:w="35" w:type="dxa"/>
          </w:tcPr>
          <w:p w14:paraId="750FD141" w14:textId="77777777" w:rsidR="007806E0" w:rsidRDefault="007806E0">
            <w:pPr>
              <w:pStyle w:val="EmptyCellLayoutStyle"/>
              <w:spacing w:after="0" w:line="240" w:lineRule="auto"/>
            </w:pPr>
          </w:p>
        </w:tc>
        <w:tc>
          <w:tcPr>
            <w:tcW w:w="0" w:type="dxa"/>
          </w:tcPr>
          <w:p w14:paraId="7ADB9B61" w14:textId="77777777" w:rsidR="007806E0" w:rsidRDefault="007806E0">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7806E0" w14:paraId="43B2A271" w14:textId="77777777">
              <w:trPr>
                <w:trHeight w:val="262"/>
              </w:trPr>
              <w:tc>
                <w:tcPr>
                  <w:tcW w:w="21044" w:type="dxa"/>
                  <w:tcBorders>
                    <w:top w:val="nil"/>
                    <w:left w:val="nil"/>
                    <w:bottom w:val="nil"/>
                    <w:right w:val="nil"/>
                  </w:tcBorders>
                  <w:tcMar>
                    <w:top w:w="39" w:type="dxa"/>
                    <w:left w:w="39" w:type="dxa"/>
                    <w:bottom w:w="39" w:type="dxa"/>
                    <w:right w:w="39" w:type="dxa"/>
                  </w:tcMar>
                </w:tcPr>
                <w:p w14:paraId="55E4C050" w14:textId="77777777" w:rsidR="007806E0" w:rsidRDefault="00000000">
                  <w:pPr>
                    <w:spacing w:after="0" w:line="240" w:lineRule="auto"/>
                  </w:pPr>
                  <w:r>
                    <w:rPr>
                      <w:rFonts w:ascii="Arial" w:eastAsia="Arial" w:hAnsi="Arial"/>
                      <w:b/>
                      <w:color w:val="000000"/>
                    </w:rPr>
                    <w:t>Naručitelj: Dječji vrtić "Mali svijet"</w:t>
                  </w:r>
                </w:p>
              </w:tc>
            </w:tr>
          </w:tbl>
          <w:p w14:paraId="370E99AD" w14:textId="77777777" w:rsidR="007806E0" w:rsidRDefault="007806E0">
            <w:pPr>
              <w:spacing w:after="0" w:line="240" w:lineRule="auto"/>
            </w:pPr>
          </w:p>
        </w:tc>
        <w:tc>
          <w:tcPr>
            <w:tcW w:w="3386" w:type="dxa"/>
          </w:tcPr>
          <w:p w14:paraId="462A4668" w14:textId="77777777" w:rsidR="007806E0" w:rsidRDefault="007806E0">
            <w:pPr>
              <w:pStyle w:val="EmptyCellLayoutStyle"/>
              <w:spacing w:after="0" w:line="240" w:lineRule="auto"/>
            </w:pPr>
          </w:p>
        </w:tc>
        <w:tc>
          <w:tcPr>
            <w:tcW w:w="524" w:type="dxa"/>
          </w:tcPr>
          <w:p w14:paraId="5EDBE556" w14:textId="77777777" w:rsidR="007806E0" w:rsidRDefault="007806E0">
            <w:pPr>
              <w:pStyle w:val="EmptyCellLayoutStyle"/>
              <w:spacing w:after="0" w:line="240" w:lineRule="auto"/>
            </w:pPr>
          </w:p>
        </w:tc>
      </w:tr>
      <w:tr w:rsidR="007806E0" w14:paraId="78784FBA" w14:textId="77777777">
        <w:trPr>
          <w:trHeight w:val="100"/>
        </w:trPr>
        <w:tc>
          <w:tcPr>
            <w:tcW w:w="35" w:type="dxa"/>
          </w:tcPr>
          <w:p w14:paraId="76098C73" w14:textId="77777777" w:rsidR="007806E0" w:rsidRDefault="007806E0">
            <w:pPr>
              <w:pStyle w:val="EmptyCellLayoutStyle"/>
              <w:spacing w:after="0" w:line="240" w:lineRule="auto"/>
            </w:pPr>
          </w:p>
        </w:tc>
        <w:tc>
          <w:tcPr>
            <w:tcW w:w="0" w:type="dxa"/>
          </w:tcPr>
          <w:p w14:paraId="675E0C97" w14:textId="77777777" w:rsidR="007806E0" w:rsidRDefault="007806E0">
            <w:pPr>
              <w:pStyle w:val="EmptyCellLayoutStyle"/>
              <w:spacing w:after="0" w:line="240" w:lineRule="auto"/>
            </w:pPr>
          </w:p>
        </w:tc>
        <w:tc>
          <w:tcPr>
            <w:tcW w:w="21044" w:type="dxa"/>
          </w:tcPr>
          <w:p w14:paraId="1E15DD97" w14:textId="77777777" w:rsidR="007806E0" w:rsidRDefault="007806E0">
            <w:pPr>
              <w:pStyle w:val="EmptyCellLayoutStyle"/>
              <w:spacing w:after="0" w:line="240" w:lineRule="auto"/>
            </w:pPr>
          </w:p>
        </w:tc>
        <w:tc>
          <w:tcPr>
            <w:tcW w:w="3386" w:type="dxa"/>
          </w:tcPr>
          <w:p w14:paraId="47E2B070" w14:textId="77777777" w:rsidR="007806E0" w:rsidRDefault="007806E0">
            <w:pPr>
              <w:pStyle w:val="EmptyCellLayoutStyle"/>
              <w:spacing w:after="0" w:line="240" w:lineRule="auto"/>
            </w:pPr>
          </w:p>
        </w:tc>
        <w:tc>
          <w:tcPr>
            <w:tcW w:w="524" w:type="dxa"/>
          </w:tcPr>
          <w:p w14:paraId="5E979692" w14:textId="77777777" w:rsidR="007806E0" w:rsidRDefault="007806E0">
            <w:pPr>
              <w:pStyle w:val="EmptyCellLayoutStyle"/>
              <w:spacing w:after="0" w:line="240" w:lineRule="auto"/>
            </w:pPr>
          </w:p>
        </w:tc>
      </w:tr>
      <w:tr w:rsidR="007806E0" w14:paraId="2BEC3AA0" w14:textId="77777777">
        <w:trPr>
          <w:trHeight w:val="340"/>
        </w:trPr>
        <w:tc>
          <w:tcPr>
            <w:tcW w:w="35" w:type="dxa"/>
          </w:tcPr>
          <w:p w14:paraId="3A9799F7" w14:textId="77777777" w:rsidR="007806E0" w:rsidRDefault="007806E0">
            <w:pPr>
              <w:pStyle w:val="EmptyCellLayoutStyle"/>
              <w:spacing w:after="0" w:line="240" w:lineRule="auto"/>
            </w:pPr>
          </w:p>
        </w:tc>
        <w:tc>
          <w:tcPr>
            <w:tcW w:w="0" w:type="dxa"/>
          </w:tcPr>
          <w:p w14:paraId="64FA7B42" w14:textId="77777777" w:rsidR="007806E0" w:rsidRDefault="007806E0">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7806E0" w14:paraId="51E446D3" w14:textId="77777777">
              <w:trPr>
                <w:trHeight w:val="262"/>
              </w:trPr>
              <w:tc>
                <w:tcPr>
                  <w:tcW w:w="21044" w:type="dxa"/>
                  <w:tcBorders>
                    <w:top w:val="nil"/>
                    <w:left w:val="nil"/>
                    <w:bottom w:val="nil"/>
                    <w:right w:val="nil"/>
                  </w:tcBorders>
                  <w:tcMar>
                    <w:top w:w="39" w:type="dxa"/>
                    <w:left w:w="39" w:type="dxa"/>
                    <w:bottom w:w="39" w:type="dxa"/>
                    <w:right w:w="39" w:type="dxa"/>
                  </w:tcMar>
                </w:tcPr>
                <w:p w14:paraId="78578DB5" w14:textId="77777777" w:rsidR="007806E0" w:rsidRDefault="00000000">
                  <w:pPr>
                    <w:spacing w:after="0" w:line="240" w:lineRule="auto"/>
                  </w:pPr>
                  <w:r>
                    <w:rPr>
                      <w:rFonts w:ascii="Arial" w:eastAsia="Arial" w:hAnsi="Arial"/>
                      <w:b/>
                      <w:color w:val="000000"/>
                    </w:rPr>
                    <w:t>Datum zadnje izmjene: 02.02.2024</w:t>
                  </w:r>
                </w:p>
              </w:tc>
            </w:tr>
          </w:tbl>
          <w:p w14:paraId="3D7DE00C" w14:textId="77777777" w:rsidR="007806E0" w:rsidRDefault="007806E0">
            <w:pPr>
              <w:spacing w:after="0" w:line="240" w:lineRule="auto"/>
            </w:pPr>
          </w:p>
        </w:tc>
        <w:tc>
          <w:tcPr>
            <w:tcW w:w="3386" w:type="dxa"/>
          </w:tcPr>
          <w:p w14:paraId="21090C92" w14:textId="77777777" w:rsidR="007806E0" w:rsidRDefault="007806E0">
            <w:pPr>
              <w:pStyle w:val="EmptyCellLayoutStyle"/>
              <w:spacing w:after="0" w:line="240" w:lineRule="auto"/>
            </w:pPr>
          </w:p>
        </w:tc>
        <w:tc>
          <w:tcPr>
            <w:tcW w:w="524" w:type="dxa"/>
          </w:tcPr>
          <w:p w14:paraId="7333F934" w14:textId="77777777" w:rsidR="007806E0" w:rsidRDefault="007806E0">
            <w:pPr>
              <w:pStyle w:val="EmptyCellLayoutStyle"/>
              <w:spacing w:after="0" w:line="240" w:lineRule="auto"/>
            </w:pPr>
          </w:p>
        </w:tc>
      </w:tr>
      <w:tr w:rsidR="007806E0" w14:paraId="4E528534" w14:textId="77777777">
        <w:trPr>
          <w:trHeight w:val="79"/>
        </w:trPr>
        <w:tc>
          <w:tcPr>
            <w:tcW w:w="35" w:type="dxa"/>
          </w:tcPr>
          <w:p w14:paraId="2091D3FC" w14:textId="77777777" w:rsidR="007806E0" w:rsidRDefault="007806E0">
            <w:pPr>
              <w:pStyle w:val="EmptyCellLayoutStyle"/>
              <w:spacing w:after="0" w:line="240" w:lineRule="auto"/>
            </w:pPr>
          </w:p>
        </w:tc>
        <w:tc>
          <w:tcPr>
            <w:tcW w:w="0" w:type="dxa"/>
          </w:tcPr>
          <w:p w14:paraId="157E2572" w14:textId="77777777" w:rsidR="007806E0" w:rsidRDefault="007806E0">
            <w:pPr>
              <w:pStyle w:val="EmptyCellLayoutStyle"/>
              <w:spacing w:after="0" w:line="240" w:lineRule="auto"/>
            </w:pPr>
          </w:p>
        </w:tc>
        <w:tc>
          <w:tcPr>
            <w:tcW w:w="21044" w:type="dxa"/>
          </w:tcPr>
          <w:p w14:paraId="236F310D" w14:textId="77777777" w:rsidR="007806E0" w:rsidRDefault="007806E0">
            <w:pPr>
              <w:pStyle w:val="EmptyCellLayoutStyle"/>
              <w:spacing w:after="0" w:line="240" w:lineRule="auto"/>
            </w:pPr>
          </w:p>
        </w:tc>
        <w:tc>
          <w:tcPr>
            <w:tcW w:w="3386" w:type="dxa"/>
          </w:tcPr>
          <w:p w14:paraId="7BB980C2" w14:textId="77777777" w:rsidR="007806E0" w:rsidRDefault="007806E0">
            <w:pPr>
              <w:pStyle w:val="EmptyCellLayoutStyle"/>
              <w:spacing w:after="0" w:line="240" w:lineRule="auto"/>
            </w:pPr>
          </w:p>
        </w:tc>
        <w:tc>
          <w:tcPr>
            <w:tcW w:w="524" w:type="dxa"/>
          </w:tcPr>
          <w:p w14:paraId="168D85CB" w14:textId="77777777" w:rsidR="007806E0" w:rsidRDefault="007806E0">
            <w:pPr>
              <w:pStyle w:val="EmptyCellLayoutStyle"/>
              <w:spacing w:after="0" w:line="240" w:lineRule="auto"/>
            </w:pPr>
          </w:p>
        </w:tc>
      </w:tr>
      <w:tr w:rsidR="00A77E9B" w14:paraId="2B8C9B72" w14:textId="77777777" w:rsidTr="00A77E9B">
        <w:trPr>
          <w:trHeight w:val="340"/>
        </w:trPr>
        <w:tc>
          <w:tcPr>
            <w:tcW w:w="35" w:type="dxa"/>
          </w:tcPr>
          <w:p w14:paraId="4ECCE82B" w14:textId="77777777" w:rsidR="007806E0" w:rsidRDefault="007806E0">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7806E0" w14:paraId="0BE8AD7E" w14:textId="77777777">
              <w:trPr>
                <w:trHeight w:val="262"/>
              </w:trPr>
              <w:tc>
                <w:tcPr>
                  <w:tcW w:w="21044" w:type="dxa"/>
                  <w:tcBorders>
                    <w:top w:val="nil"/>
                    <w:left w:val="nil"/>
                    <w:bottom w:val="nil"/>
                    <w:right w:val="nil"/>
                  </w:tcBorders>
                  <w:tcMar>
                    <w:top w:w="39" w:type="dxa"/>
                    <w:left w:w="39" w:type="dxa"/>
                    <w:bottom w:w="39" w:type="dxa"/>
                    <w:right w:w="39" w:type="dxa"/>
                  </w:tcMar>
                </w:tcPr>
                <w:p w14:paraId="25F39004" w14:textId="77777777" w:rsidR="007806E0" w:rsidRDefault="00000000">
                  <w:pPr>
                    <w:spacing w:after="0" w:line="240" w:lineRule="auto"/>
                  </w:pPr>
                  <w:r>
                    <w:rPr>
                      <w:rFonts w:ascii="Arial" w:eastAsia="Arial" w:hAnsi="Arial"/>
                      <w:b/>
                      <w:color w:val="000000"/>
                    </w:rPr>
                    <w:t>Datum ustrojavanja registra: 27.02.2018</w:t>
                  </w:r>
                </w:p>
              </w:tc>
            </w:tr>
          </w:tbl>
          <w:p w14:paraId="78546B8C" w14:textId="77777777" w:rsidR="007806E0" w:rsidRDefault="007806E0">
            <w:pPr>
              <w:spacing w:after="0" w:line="240" w:lineRule="auto"/>
            </w:pPr>
          </w:p>
        </w:tc>
        <w:tc>
          <w:tcPr>
            <w:tcW w:w="3386" w:type="dxa"/>
          </w:tcPr>
          <w:p w14:paraId="255D7936" w14:textId="77777777" w:rsidR="007806E0" w:rsidRDefault="007806E0">
            <w:pPr>
              <w:pStyle w:val="EmptyCellLayoutStyle"/>
              <w:spacing w:after="0" w:line="240" w:lineRule="auto"/>
            </w:pPr>
          </w:p>
        </w:tc>
        <w:tc>
          <w:tcPr>
            <w:tcW w:w="524" w:type="dxa"/>
          </w:tcPr>
          <w:p w14:paraId="0DFFDB4C" w14:textId="77777777" w:rsidR="007806E0" w:rsidRDefault="007806E0">
            <w:pPr>
              <w:pStyle w:val="EmptyCellLayoutStyle"/>
              <w:spacing w:after="0" w:line="240" w:lineRule="auto"/>
            </w:pPr>
          </w:p>
        </w:tc>
      </w:tr>
      <w:tr w:rsidR="007806E0" w14:paraId="3F6C8A76" w14:textId="77777777">
        <w:trPr>
          <w:trHeight w:val="379"/>
        </w:trPr>
        <w:tc>
          <w:tcPr>
            <w:tcW w:w="35" w:type="dxa"/>
          </w:tcPr>
          <w:p w14:paraId="4C343E07" w14:textId="77777777" w:rsidR="007806E0" w:rsidRDefault="007806E0">
            <w:pPr>
              <w:pStyle w:val="EmptyCellLayoutStyle"/>
              <w:spacing w:after="0" w:line="240" w:lineRule="auto"/>
            </w:pPr>
          </w:p>
        </w:tc>
        <w:tc>
          <w:tcPr>
            <w:tcW w:w="0" w:type="dxa"/>
          </w:tcPr>
          <w:p w14:paraId="0B3C75AD" w14:textId="77777777" w:rsidR="007806E0" w:rsidRDefault="007806E0">
            <w:pPr>
              <w:pStyle w:val="EmptyCellLayoutStyle"/>
              <w:spacing w:after="0" w:line="240" w:lineRule="auto"/>
            </w:pPr>
          </w:p>
        </w:tc>
        <w:tc>
          <w:tcPr>
            <w:tcW w:w="21044" w:type="dxa"/>
          </w:tcPr>
          <w:p w14:paraId="297B2D3D" w14:textId="77777777" w:rsidR="007806E0" w:rsidRDefault="007806E0">
            <w:pPr>
              <w:pStyle w:val="EmptyCellLayoutStyle"/>
              <w:spacing w:after="0" w:line="240" w:lineRule="auto"/>
            </w:pPr>
          </w:p>
        </w:tc>
        <w:tc>
          <w:tcPr>
            <w:tcW w:w="3386" w:type="dxa"/>
          </w:tcPr>
          <w:p w14:paraId="75834A42" w14:textId="77777777" w:rsidR="007806E0" w:rsidRDefault="007806E0">
            <w:pPr>
              <w:pStyle w:val="EmptyCellLayoutStyle"/>
              <w:spacing w:after="0" w:line="240" w:lineRule="auto"/>
            </w:pPr>
          </w:p>
        </w:tc>
        <w:tc>
          <w:tcPr>
            <w:tcW w:w="524" w:type="dxa"/>
          </w:tcPr>
          <w:p w14:paraId="48C4C2A8" w14:textId="77777777" w:rsidR="007806E0" w:rsidRDefault="007806E0">
            <w:pPr>
              <w:pStyle w:val="EmptyCellLayoutStyle"/>
              <w:spacing w:after="0" w:line="240" w:lineRule="auto"/>
            </w:pPr>
          </w:p>
        </w:tc>
      </w:tr>
      <w:tr w:rsidR="00A77E9B" w14:paraId="344AAD88" w14:textId="77777777" w:rsidTr="00A77E9B">
        <w:tc>
          <w:tcPr>
            <w:tcW w:w="35" w:type="dxa"/>
          </w:tcPr>
          <w:p w14:paraId="4208AC21" w14:textId="77777777" w:rsidR="007806E0" w:rsidRDefault="007806E0">
            <w:pPr>
              <w:pStyle w:val="EmptyCellLayoutStyle"/>
              <w:spacing w:after="0" w:line="240" w:lineRule="auto"/>
            </w:pPr>
          </w:p>
        </w:tc>
        <w:tc>
          <w:tcPr>
            <w:tcW w:w="0" w:type="dxa"/>
          </w:tcPr>
          <w:p w14:paraId="61C050F8" w14:textId="77777777" w:rsidR="007806E0" w:rsidRDefault="007806E0">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99"/>
              <w:gridCol w:w="1800"/>
              <w:gridCol w:w="859"/>
              <w:gridCol w:w="1381"/>
              <w:gridCol w:w="1178"/>
              <w:gridCol w:w="1417"/>
              <w:gridCol w:w="1314"/>
              <w:gridCol w:w="960"/>
              <w:gridCol w:w="1012"/>
              <w:gridCol w:w="1234"/>
              <w:gridCol w:w="930"/>
              <w:gridCol w:w="1079"/>
              <w:gridCol w:w="1002"/>
              <w:gridCol w:w="1225"/>
              <w:gridCol w:w="981"/>
              <w:gridCol w:w="1074"/>
              <w:gridCol w:w="1833"/>
              <w:gridCol w:w="1955"/>
              <w:gridCol w:w="887"/>
              <w:gridCol w:w="890"/>
            </w:tblGrid>
            <w:tr w:rsidR="007806E0" w14:paraId="042B64DD"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EF11E9" w14:textId="77777777" w:rsidR="007806E0"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38EECFD" w14:textId="77777777" w:rsidR="007806E0"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D267B7B" w14:textId="77777777" w:rsidR="007806E0"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85BE1CB" w14:textId="77777777" w:rsidR="007806E0"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F206DB" w14:textId="77777777" w:rsidR="007806E0"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AFDDECB" w14:textId="77777777" w:rsidR="007806E0"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858E66A" w14:textId="77777777" w:rsidR="007806E0"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58C5416" w14:textId="77777777" w:rsidR="007806E0"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382B931" w14:textId="77777777" w:rsidR="007806E0"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907678A" w14:textId="77777777" w:rsidR="007806E0"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C1BF1B4" w14:textId="77777777" w:rsidR="007806E0"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7142E54" w14:textId="77777777" w:rsidR="007806E0"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C421F3C" w14:textId="77777777" w:rsidR="007806E0"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FB52F05" w14:textId="77777777" w:rsidR="007806E0"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4D98DB7" w14:textId="77777777" w:rsidR="007806E0"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1E501E" w14:textId="77777777" w:rsidR="007806E0"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AF44FF1" w14:textId="77777777" w:rsidR="007806E0"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9AB7723" w14:textId="77777777" w:rsidR="007806E0"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206687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AE23C2C" w14:textId="77777777" w:rsidR="007806E0" w:rsidRDefault="007806E0">
                  <w:pPr>
                    <w:spacing w:after="0" w:line="240" w:lineRule="auto"/>
                  </w:pPr>
                </w:p>
              </w:tc>
            </w:tr>
            <w:tr w:rsidR="007806E0" w14:paraId="63E549BC"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FC935F3" w14:textId="77777777" w:rsidR="007806E0"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5275F94" w14:textId="77777777" w:rsidR="007806E0"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28A825D" w14:textId="77777777" w:rsidR="007806E0"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B7FC35" w14:textId="77777777" w:rsidR="007806E0"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B534F99" w14:textId="77777777" w:rsidR="007806E0"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6219252" w14:textId="77777777" w:rsidR="007806E0"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0F749CE" w14:textId="77777777" w:rsidR="007806E0" w:rsidRDefault="00000000">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D71A9C" w14:textId="77777777" w:rsidR="007806E0"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C24A40C" w14:textId="77777777" w:rsidR="007806E0"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B62960" w14:textId="77777777" w:rsidR="007806E0"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5E3545" w14:textId="77777777" w:rsidR="007806E0"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82E7966" w14:textId="77777777" w:rsidR="007806E0"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F41606" w14:textId="77777777" w:rsidR="007806E0"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3FDA119" w14:textId="77777777" w:rsidR="007806E0"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41A0968" w14:textId="77777777" w:rsidR="007806E0"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5E7C601" w14:textId="77777777" w:rsidR="007806E0"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7A3EB81" w14:textId="77777777" w:rsidR="007806E0"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68E9737" w14:textId="77777777" w:rsidR="007806E0"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74C13A3" w14:textId="77777777" w:rsidR="007806E0"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C9A3B65" w14:textId="77777777" w:rsidR="007806E0" w:rsidRDefault="00000000">
                  <w:pPr>
                    <w:spacing w:after="0" w:line="240" w:lineRule="auto"/>
                    <w:jc w:val="center"/>
                  </w:pPr>
                  <w:r>
                    <w:rPr>
                      <w:rFonts w:ascii="Arial" w:eastAsia="Arial" w:hAnsi="Arial"/>
                      <w:b/>
                      <w:color w:val="000000"/>
                      <w:sz w:val="16"/>
                    </w:rPr>
                    <w:t>Datum ažuriranja</w:t>
                  </w:r>
                </w:p>
              </w:tc>
            </w:tr>
            <w:tr w:rsidR="007806E0" w14:paraId="517C438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AAC67" w14:textId="77777777" w:rsidR="007806E0" w:rsidRDefault="00000000">
                  <w:pPr>
                    <w:spacing w:after="0" w:line="240" w:lineRule="auto"/>
                  </w:pPr>
                  <w:r>
                    <w:rPr>
                      <w:rFonts w:ascii="Arial" w:eastAsia="Arial" w:hAnsi="Arial"/>
                      <w:color w:val="000000"/>
                      <w:sz w:val="14"/>
                    </w:rPr>
                    <w:t>N-01/2018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4D5F7"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149F6" w14:textId="77777777" w:rsidR="007806E0" w:rsidRDefault="00000000">
                  <w:pPr>
                    <w:spacing w:after="0" w:line="240" w:lineRule="auto"/>
                    <w:jc w:val="center"/>
                  </w:pPr>
                  <w:r>
                    <w:rPr>
                      <w:rFonts w:ascii="Arial" w:eastAsia="Arial" w:hAnsi="Arial"/>
                      <w:color w:val="000000"/>
                      <w:sz w:val="14"/>
                    </w:rPr>
                    <w:t>15511000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F250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D56E3"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B2346" w14:textId="77777777" w:rsidR="007806E0" w:rsidRDefault="00000000">
                  <w:pPr>
                    <w:spacing w:after="0" w:line="240" w:lineRule="auto"/>
                  </w:pPr>
                  <w:r>
                    <w:rPr>
                      <w:rFonts w:ascii="Arial" w:eastAsia="Arial" w:hAnsi="Arial"/>
                      <w:color w:val="000000"/>
                      <w:sz w:val="14"/>
                    </w:rPr>
                    <w:t>DUKAT d.d. 25457712630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9501FB"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9D3F2"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4DBFC" w14:textId="77777777" w:rsidR="007806E0" w:rsidRDefault="00000000">
                  <w:pPr>
                    <w:spacing w:after="0" w:line="240" w:lineRule="auto"/>
                    <w:jc w:val="center"/>
                  </w:pPr>
                  <w:r>
                    <w:rPr>
                      <w:rFonts w:ascii="Arial" w:eastAsia="Arial" w:hAnsi="Arial"/>
                      <w:color w:val="000000"/>
                      <w:sz w:val="14"/>
                    </w:rPr>
                    <w:t>Nabava mlijeka i mliječnih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809B2"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8BF84" w14:textId="77777777" w:rsidR="007806E0" w:rsidRDefault="00000000">
                  <w:pPr>
                    <w:spacing w:after="0" w:line="240" w:lineRule="auto"/>
                  </w:pPr>
                  <w:r>
                    <w:rPr>
                      <w:rFonts w:ascii="Arial" w:eastAsia="Arial" w:hAnsi="Arial"/>
                      <w:color w:val="000000"/>
                      <w:sz w:val="14"/>
                    </w:rPr>
                    <w:t>107.341,50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37FA3A" w14:textId="77777777" w:rsidR="007806E0" w:rsidRDefault="00000000">
                  <w:pPr>
                    <w:spacing w:after="0" w:line="240" w:lineRule="auto"/>
                  </w:pPr>
                  <w:r>
                    <w:rPr>
                      <w:rFonts w:ascii="Arial" w:eastAsia="Arial" w:hAnsi="Arial"/>
                      <w:color w:val="000000"/>
                      <w:sz w:val="14"/>
                    </w:rPr>
                    <w:t>12.892,37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763A6" w14:textId="77777777" w:rsidR="007806E0" w:rsidRDefault="00000000">
                  <w:pPr>
                    <w:spacing w:after="0" w:line="240" w:lineRule="auto"/>
                  </w:pPr>
                  <w:r>
                    <w:rPr>
                      <w:rFonts w:ascii="Arial" w:eastAsia="Arial" w:hAnsi="Arial"/>
                      <w:color w:val="000000"/>
                      <w:sz w:val="14"/>
                    </w:rPr>
                    <w:t>120.233,87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6DCAD"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CBEF9"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74667" w14:textId="77777777" w:rsidR="007806E0" w:rsidRDefault="00000000">
                  <w:pPr>
                    <w:spacing w:after="0" w:line="240" w:lineRule="auto"/>
                  </w:pPr>
                  <w:r>
                    <w:rPr>
                      <w:rFonts w:ascii="Arial" w:eastAsia="Arial" w:hAnsi="Arial"/>
                      <w:color w:val="000000"/>
                      <w:sz w:val="14"/>
                    </w:rPr>
                    <w:t>133.010,08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49F48" w14:textId="77777777" w:rsidR="007806E0" w:rsidRDefault="00000000">
                  <w:pPr>
                    <w:spacing w:after="0" w:line="240" w:lineRule="auto"/>
                  </w:pPr>
                  <w:r>
                    <w:rPr>
                      <w:rFonts w:ascii="Arial" w:eastAsia="Arial" w:hAnsi="Arial"/>
                      <w:color w:val="000000"/>
                      <w:sz w:val="14"/>
                    </w:rPr>
                    <w:t>Radi uvođenja dodatnog mliječnog obroka u jelovnik za djecu svakodnevno, nabavljena je veća količina mlijeka, ali 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F5A0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DCCAE"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21F02" w14:textId="77777777" w:rsidR="007806E0" w:rsidRDefault="00000000">
                  <w:pPr>
                    <w:spacing w:after="0" w:line="240" w:lineRule="auto"/>
                    <w:jc w:val="center"/>
                  </w:pPr>
                  <w:r>
                    <w:rPr>
                      <w:rFonts w:ascii="Arial" w:eastAsia="Arial" w:hAnsi="Arial"/>
                      <w:color w:val="000000"/>
                      <w:sz w:val="14"/>
                    </w:rPr>
                    <w:t>14.02.2019</w:t>
                  </w:r>
                </w:p>
              </w:tc>
            </w:tr>
            <w:tr w:rsidR="007806E0" w14:paraId="464696C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6730C" w14:textId="77777777" w:rsidR="007806E0" w:rsidRDefault="00000000">
                  <w:pPr>
                    <w:spacing w:after="0" w:line="240" w:lineRule="auto"/>
                  </w:pPr>
                  <w:r>
                    <w:rPr>
                      <w:rFonts w:ascii="Arial" w:eastAsia="Arial" w:hAnsi="Arial"/>
                      <w:color w:val="000000"/>
                      <w:sz w:val="14"/>
                    </w:rPr>
                    <w:t>N-02/2018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85C43" w14:textId="77777777" w:rsidR="007806E0" w:rsidRDefault="00000000">
                  <w:pPr>
                    <w:spacing w:after="0" w:line="240" w:lineRule="auto"/>
                  </w:pPr>
                  <w:r>
                    <w:rPr>
                      <w:rFonts w:ascii="Arial" w:eastAsia="Arial" w:hAnsi="Arial"/>
                      <w:color w:val="000000"/>
                      <w:sz w:val="14"/>
                    </w:rPr>
                    <w:t>svježa jaja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86C6D" w14:textId="77777777" w:rsidR="007806E0" w:rsidRDefault="00000000">
                  <w:pPr>
                    <w:spacing w:after="0" w:line="240" w:lineRule="auto"/>
                    <w:jc w:val="center"/>
                  </w:pPr>
                  <w:r>
                    <w:rPr>
                      <w:rFonts w:ascii="Arial" w:eastAsia="Arial" w:hAnsi="Arial"/>
                      <w:color w:val="000000"/>
                      <w:sz w:val="14"/>
                    </w:rPr>
                    <w:t>03142500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475A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167C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6D8F1" w14:textId="77777777" w:rsidR="007806E0" w:rsidRDefault="00000000">
                  <w:pPr>
                    <w:spacing w:after="0" w:line="240" w:lineRule="auto"/>
                  </w:pPr>
                  <w:r>
                    <w:rPr>
                      <w:rFonts w:ascii="Arial" w:eastAsia="Arial" w:hAnsi="Arial"/>
                      <w:color w:val="000000"/>
                      <w:sz w:val="14"/>
                    </w:rPr>
                    <w:t>AGROKOKA-PULA D.O.O. 43831122153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D705C"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C7F52" w14:textId="77777777" w:rsidR="007806E0" w:rsidRDefault="00000000">
                  <w:pPr>
                    <w:spacing w:after="0" w:line="240" w:lineRule="auto"/>
                    <w:jc w:val="center"/>
                  </w:pPr>
                  <w:r>
                    <w:rPr>
                      <w:rFonts w:ascii="Arial" w:eastAsia="Arial" w:hAnsi="Arial"/>
                      <w:color w:val="000000"/>
                      <w:sz w:val="14"/>
                    </w:rPr>
                    <w:t>19.12.2017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D370B" w14:textId="77777777" w:rsidR="007806E0" w:rsidRDefault="00000000">
                  <w:pPr>
                    <w:spacing w:after="0" w:line="240" w:lineRule="auto"/>
                    <w:jc w:val="center"/>
                  </w:pPr>
                  <w:r>
                    <w:rPr>
                      <w:rFonts w:ascii="Arial" w:eastAsia="Arial" w:hAnsi="Arial"/>
                      <w:color w:val="000000"/>
                      <w:sz w:val="14"/>
                    </w:rPr>
                    <w:t>Nabava svježih jaja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57B0F"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ED508" w14:textId="77777777" w:rsidR="007806E0" w:rsidRDefault="00000000">
                  <w:pPr>
                    <w:spacing w:after="0" w:line="240" w:lineRule="auto"/>
                  </w:pPr>
                  <w:r>
                    <w:rPr>
                      <w:rFonts w:ascii="Arial" w:eastAsia="Arial" w:hAnsi="Arial"/>
                      <w:color w:val="000000"/>
                      <w:sz w:val="14"/>
                    </w:rPr>
                    <w:t>12.600,00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DF3AA5" w14:textId="77777777" w:rsidR="007806E0" w:rsidRDefault="00000000">
                  <w:pPr>
                    <w:spacing w:after="0" w:line="240" w:lineRule="auto"/>
                  </w:pPr>
                  <w:r>
                    <w:rPr>
                      <w:rFonts w:ascii="Arial" w:eastAsia="Arial" w:hAnsi="Arial"/>
                      <w:color w:val="000000"/>
                      <w:sz w:val="14"/>
                    </w:rPr>
                    <w:t>3.150,00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9A243" w14:textId="77777777" w:rsidR="007806E0" w:rsidRDefault="00000000">
                  <w:pPr>
                    <w:spacing w:after="0" w:line="240" w:lineRule="auto"/>
                  </w:pPr>
                  <w:r>
                    <w:rPr>
                      <w:rFonts w:ascii="Arial" w:eastAsia="Arial" w:hAnsi="Arial"/>
                      <w:color w:val="000000"/>
                      <w:sz w:val="14"/>
                    </w:rPr>
                    <w:t>15.750,00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2A168"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66EE0B"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6FEF9" w14:textId="77777777" w:rsidR="007806E0" w:rsidRDefault="00000000">
                  <w:pPr>
                    <w:spacing w:after="0" w:line="240" w:lineRule="auto"/>
                  </w:pPr>
                  <w:r>
                    <w:rPr>
                      <w:rFonts w:ascii="Arial" w:eastAsia="Arial" w:hAnsi="Arial"/>
                      <w:color w:val="000000"/>
                      <w:sz w:val="14"/>
                    </w:rPr>
                    <w:t>14.861,25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094A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3068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F7184"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2BF6E" w14:textId="77777777" w:rsidR="007806E0" w:rsidRDefault="00000000">
                  <w:pPr>
                    <w:spacing w:after="0" w:line="240" w:lineRule="auto"/>
                    <w:jc w:val="center"/>
                  </w:pPr>
                  <w:r>
                    <w:rPr>
                      <w:rFonts w:ascii="Arial" w:eastAsia="Arial" w:hAnsi="Arial"/>
                      <w:color w:val="000000"/>
                      <w:sz w:val="14"/>
                    </w:rPr>
                    <w:t>21.02.2019</w:t>
                  </w:r>
                </w:p>
              </w:tc>
            </w:tr>
            <w:tr w:rsidR="007806E0" w14:paraId="7DD1A7A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35CDC" w14:textId="77777777" w:rsidR="007806E0" w:rsidRDefault="00000000">
                  <w:pPr>
                    <w:spacing w:after="0" w:line="240" w:lineRule="auto"/>
                  </w:pPr>
                  <w:r>
                    <w:rPr>
                      <w:rFonts w:ascii="Arial" w:eastAsia="Arial" w:hAnsi="Arial"/>
                      <w:color w:val="000000"/>
                      <w:sz w:val="14"/>
                    </w:rPr>
                    <w:t>N-03/2018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E3479" w14:textId="77777777" w:rsidR="007806E0" w:rsidRDefault="00000000">
                  <w:pPr>
                    <w:spacing w:after="0" w:line="240" w:lineRule="auto"/>
                  </w:pPr>
                  <w:r>
                    <w:rPr>
                      <w:rFonts w:ascii="Arial" w:eastAsia="Arial" w:hAnsi="Arial"/>
                      <w:color w:val="000000"/>
                      <w:sz w:val="14"/>
                    </w:rPr>
                    <w:t>crveno 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FC38D" w14:textId="77777777" w:rsidR="007806E0" w:rsidRDefault="00000000">
                  <w:pPr>
                    <w:spacing w:after="0" w:line="240" w:lineRule="auto"/>
                    <w:jc w:val="center"/>
                  </w:pPr>
                  <w:r>
                    <w:rPr>
                      <w:rFonts w:ascii="Arial" w:eastAsia="Arial" w:hAnsi="Arial"/>
                      <w:color w:val="000000"/>
                      <w:sz w:val="14"/>
                    </w:rPr>
                    <w:t>15111100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DB78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6EF4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5DE25"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77EE2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76D23"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2A8F1" w14:textId="77777777" w:rsidR="007806E0" w:rsidRDefault="00000000">
                  <w:pPr>
                    <w:spacing w:after="0" w:line="240" w:lineRule="auto"/>
                    <w:jc w:val="center"/>
                  </w:pPr>
                  <w:r>
                    <w:rPr>
                      <w:rFonts w:ascii="Arial" w:eastAsia="Arial" w:hAnsi="Arial"/>
                      <w:color w:val="000000"/>
                      <w:sz w:val="14"/>
                    </w:rPr>
                    <w:t>Nabava crvenog svježeg mesa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B7D522"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839F0" w14:textId="77777777" w:rsidR="007806E0" w:rsidRDefault="00000000">
                  <w:pPr>
                    <w:spacing w:after="0" w:line="240" w:lineRule="auto"/>
                  </w:pPr>
                  <w:r>
                    <w:rPr>
                      <w:rFonts w:ascii="Arial" w:eastAsia="Arial" w:hAnsi="Arial"/>
                      <w:color w:val="000000"/>
                      <w:sz w:val="14"/>
                    </w:rPr>
                    <w:t>117.550,00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39C0E" w14:textId="77777777" w:rsidR="007806E0" w:rsidRDefault="00000000">
                  <w:pPr>
                    <w:spacing w:after="0" w:line="240" w:lineRule="auto"/>
                  </w:pPr>
                  <w:r>
                    <w:rPr>
                      <w:rFonts w:ascii="Arial" w:eastAsia="Arial" w:hAnsi="Arial"/>
                      <w:color w:val="000000"/>
                      <w:sz w:val="14"/>
                    </w:rPr>
                    <w:t>29.387,50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6A644" w14:textId="77777777" w:rsidR="007806E0" w:rsidRDefault="00000000">
                  <w:pPr>
                    <w:spacing w:after="0" w:line="240" w:lineRule="auto"/>
                  </w:pPr>
                  <w:r>
                    <w:rPr>
                      <w:rFonts w:ascii="Arial" w:eastAsia="Arial" w:hAnsi="Arial"/>
                      <w:color w:val="000000"/>
                      <w:sz w:val="14"/>
                    </w:rPr>
                    <w:t>146.937,50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56F19"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33D73D"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5321B" w14:textId="77777777" w:rsidR="007806E0" w:rsidRDefault="00000000">
                  <w:pPr>
                    <w:spacing w:after="0" w:line="240" w:lineRule="auto"/>
                  </w:pPr>
                  <w:r>
                    <w:rPr>
                      <w:rFonts w:ascii="Arial" w:eastAsia="Arial" w:hAnsi="Arial"/>
                      <w:color w:val="000000"/>
                      <w:sz w:val="14"/>
                    </w:rPr>
                    <w:t>145.838,42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EFDB59"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EBF3F"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BAC87"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68C4F" w14:textId="77777777" w:rsidR="007806E0" w:rsidRDefault="00000000">
                  <w:pPr>
                    <w:spacing w:after="0" w:line="240" w:lineRule="auto"/>
                    <w:jc w:val="center"/>
                  </w:pPr>
                  <w:r>
                    <w:rPr>
                      <w:rFonts w:ascii="Arial" w:eastAsia="Arial" w:hAnsi="Arial"/>
                      <w:color w:val="000000"/>
                      <w:sz w:val="14"/>
                    </w:rPr>
                    <w:t>21.02.2019</w:t>
                  </w:r>
                </w:p>
              </w:tc>
            </w:tr>
            <w:tr w:rsidR="007806E0" w14:paraId="2E85078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9ED10" w14:textId="77777777" w:rsidR="007806E0" w:rsidRDefault="00000000">
                  <w:pPr>
                    <w:spacing w:after="0" w:line="240" w:lineRule="auto"/>
                  </w:pPr>
                  <w:r>
                    <w:rPr>
                      <w:rFonts w:ascii="Arial" w:eastAsia="Arial" w:hAnsi="Arial"/>
                      <w:color w:val="000000"/>
                      <w:sz w:val="14"/>
                    </w:rPr>
                    <w:t>N-04/2018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86397"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017D88" w14:textId="77777777" w:rsidR="007806E0" w:rsidRDefault="00000000">
                  <w:pPr>
                    <w:spacing w:after="0" w:line="240" w:lineRule="auto"/>
                    <w:jc w:val="center"/>
                  </w:pPr>
                  <w:r>
                    <w:rPr>
                      <w:rFonts w:ascii="Arial" w:eastAsia="Arial" w:hAnsi="Arial"/>
                      <w:color w:val="000000"/>
                      <w:sz w:val="14"/>
                    </w:rPr>
                    <w:t>15131000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9B6E7"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A965C"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7041E"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5AB52"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A3A02"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A05B08" w14:textId="77777777" w:rsidR="007806E0" w:rsidRDefault="00000000">
                  <w:pPr>
                    <w:spacing w:after="0" w:line="240" w:lineRule="auto"/>
                    <w:jc w:val="center"/>
                  </w:pPr>
                  <w:r>
                    <w:rPr>
                      <w:rFonts w:ascii="Arial" w:eastAsia="Arial" w:hAnsi="Arial"/>
                      <w:color w:val="000000"/>
                      <w:sz w:val="14"/>
                    </w:rPr>
                    <w:t>Nabava mesnih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128EE" w14:textId="77777777" w:rsidR="007806E0"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C294D" w14:textId="77777777" w:rsidR="007806E0" w:rsidRDefault="00000000">
                  <w:pPr>
                    <w:spacing w:after="0" w:line="240" w:lineRule="auto"/>
                  </w:pPr>
                  <w:r>
                    <w:rPr>
                      <w:rFonts w:ascii="Arial" w:eastAsia="Arial" w:hAnsi="Arial"/>
                      <w:color w:val="000000"/>
                      <w:sz w:val="14"/>
                    </w:rPr>
                    <w:t>43.976,00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925BF" w14:textId="77777777" w:rsidR="007806E0" w:rsidRDefault="00000000">
                  <w:pPr>
                    <w:spacing w:after="0" w:line="240" w:lineRule="auto"/>
                  </w:pPr>
                  <w:r>
                    <w:rPr>
                      <w:rFonts w:ascii="Arial" w:eastAsia="Arial" w:hAnsi="Arial"/>
                      <w:color w:val="000000"/>
                      <w:sz w:val="14"/>
                    </w:rPr>
                    <w:t>10.994,00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9E1C2" w14:textId="77777777" w:rsidR="007806E0" w:rsidRDefault="00000000">
                  <w:pPr>
                    <w:spacing w:after="0" w:line="240" w:lineRule="auto"/>
                  </w:pPr>
                  <w:r>
                    <w:rPr>
                      <w:rFonts w:ascii="Arial" w:eastAsia="Arial" w:hAnsi="Arial"/>
                      <w:color w:val="000000"/>
                      <w:sz w:val="14"/>
                    </w:rPr>
                    <w:t>54.970,00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6B35C"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B88D8"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D97B2" w14:textId="77777777" w:rsidR="007806E0" w:rsidRDefault="00000000">
                  <w:pPr>
                    <w:spacing w:after="0" w:line="240" w:lineRule="auto"/>
                  </w:pPr>
                  <w:r>
                    <w:rPr>
                      <w:rFonts w:ascii="Arial" w:eastAsia="Arial" w:hAnsi="Arial"/>
                      <w:color w:val="000000"/>
                      <w:sz w:val="14"/>
                    </w:rPr>
                    <w:t>43.082,48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1373E"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12C7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40DFA"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8F893" w14:textId="77777777" w:rsidR="007806E0" w:rsidRDefault="00000000">
                  <w:pPr>
                    <w:spacing w:after="0" w:line="240" w:lineRule="auto"/>
                    <w:jc w:val="center"/>
                  </w:pPr>
                  <w:r>
                    <w:rPr>
                      <w:rFonts w:ascii="Arial" w:eastAsia="Arial" w:hAnsi="Arial"/>
                      <w:color w:val="000000"/>
                      <w:sz w:val="14"/>
                    </w:rPr>
                    <w:t>21.02.2019</w:t>
                  </w:r>
                </w:p>
              </w:tc>
            </w:tr>
            <w:tr w:rsidR="007806E0" w14:paraId="742EA75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F987F" w14:textId="77777777" w:rsidR="007806E0" w:rsidRDefault="00000000">
                  <w:pPr>
                    <w:spacing w:after="0" w:line="240" w:lineRule="auto"/>
                  </w:pPr>
                  <w:r>
                    <w:rPr>
                      <w:rFonts w:ascii="Arial" w:eastAsia="Arial" w:hAnsi="Arial"/>
                      <w:color w:val="000000"/>
                      <w:sz w:val="14"/>
                    </w:rPr>
                    <w:t>N-05/2018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A05AB" w14:textId="77777777" w:rsidR="007806E0" w:rsidRDefault="00000000">
                  <w:pPr>
                    <w:spacing w:after="0" w:line="240" w:lineRule="auto"/>
                  </w:pPr>
                  <w:r>
                    <w:rPr>
                      <w:rFonts w:ascii="Arial" w:eastAsia="Arial" w:hAnsi="Arial"/>
                      <w:color w:val="000000"/>
                      <w:sz w:val="14"/>
                    </w:rPr>
                    <w:t>voće i 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86089" w14:textId="77777777" w:rsidR="007806E0" w:rsidRDefault="00000000">
                  <w:pPr>
                    <w:spacing w:after="0" w:line="240" w:lineRule="auto"/>
                    <w:jc w:val="center"/>
                  </w:pPr>
                  <w:r>
                    <w:rPr>
                      <w:rFonts w:ascii="Arial" w:eastAsia="Arial" w:hAnsi="Arial"/>
                      <w:color w:val="000000"/>
                      <w:sz w:val="14"/>
                    </w:rPr>
                    <w:t>15330000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EC6BD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3067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C6690" w14:textId="77777777" w:rsidR="007806E0" w:rsidRDefault="00000000">
                  <w:pPr>
                    <w:spacing w:after="0" w:line="240" w:lineRule="auto"/>
                  </w:pPr>
                  <w:r>
                    <w:rPr>
                      <w:rFonts w:ascii="Arial" w:eastAsia="Arial" w:hAnsi="Arial"/>
                      <w:color w:val="000000"/>
                      <w:sz w:val="14"/>
                    </w:rPr>
                    <w:t>Poljoprivredna zadruga AGRO-ISTRA zadruga za poljoprivredu,trgovinu i turizam 16555048711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77FE6"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26F60"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78107" w14:textId="77777777" w:rsidR="007806E0" w:rsidRDefault="00000000">
                  <w:pPr>
                    <w:spacing w:after="0" w:line="240" w:lineRule="auto"/>
                    <w:jc w:val="center"/>
                  </w:pPr>
                  <w:r>
                    <w:rPr>
                      <w:rFonts w:ascii="Arial" w:eastAsia="Arial" w:hAnsi="Arial"/>
                      <w:color w:val="000000"/>
                      <w:sz w:val="14"/>
                    </w:rPr>
                    <w:t>Nabava voća i povrća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DCA7F"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E6BFC" w14:textId="77777777" w:rsidR="007806E0" w:rsidRDefault="00000000">
                  <w:pPr>
                    <w:spacing w:after="0" w:line="240" w:lineRule="auto"/>
                  </w:pPr>
                  <w:r>
                    <w:rPr>
                      <w:rFonts w:ascii="Arial" w:eastAsia="Arial" w:hAnsi="Arial"/>
                      <w:color w:val="000000"/>
                      <w:sz w:val="14"/>
                    </w:rPr>
                    <w:t>159.626,00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19A83" w14:textId="77777777" w:rsidR="007806E0" w:rsidRDefault="00000000">
                  <w:pPr>
                    <w:spacing w:after="0" w:line="240" w:lineRule="auto"/>
                  </w:pPr>
                  <w:r>
                    <w:rPr>
                      <w:rFonts w:ascii="Arial" w:eastAsia="Arial" w:hAnsi="Arial"/>
                      <w:color w:val="000000"/>
                      <w:sz w:val="14"/>
                    </w:rPr>
                    <w:t>39.906,50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13FA5" w14:textId="77777777" w:rsidR="007806E0" w:rsidRDefault="00000000">
                  <w:pPr>
                    <w:spacing w:after="0" w:line="240" w:lineRule="auto"/>
                  </w:pPr>
                  <w:r>
                    <w:rPr>
                      <w:rFonts w:ascii="Arial" w:eastAsia="Arial" w:hAnsi="Arial"/>
                      <w:color w:val="000000"/>
                      <w:sz w:val="14"/>
                    </w:rPr>
                    <w:t>199.532,50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395A7"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0F30B"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8E2DC" w14:textId="77777777" w:rsidR="007806E0" w:rsidRDefault="00000000">
                  <w:pPr>
                    <w:spacing w:after="0" w:line="240" w:lineRule="auto"/>
                  </w:pPr>
                  <w:r>
                    <w:rPr>
                      <w:rFonts w:ascii="Arial" w:eastAsia="Arial" w:hAnsi="Arial"/>
                      <w:color w:val="000000"/>
                      <w:sz w:val="14"/>
                    </w:rPr>
                    <w:t>193.387,81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3E11E"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03BE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5E381"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75B1B1" w14:textId="77777777" w:rsidR="007806E0" w:rsidRDefault="00000000">
                  <w:pPr>
                    <w:spacing w:after="0" w:line="240" w:lineRule="auto"/>
                    <w:jc w:val="center"/>
                  </w:pPr>
                  <w:r>
                    <w:rPr>
                      <w:rFonts w:ascii="Arial" w:eastAsia="Arial" w:hAnsi="Arial"/>
                      <w:color w:val="000000"/>
                      <w:sz w:val="14"/>
                    </w:rPr>
                    <w:t>14.02.2019</w:t>
                  </w:r>
                </w:p>
              </w:tc>
            </w:tr>
            <w:tr w:rsidR="007806E0" w14:paraId="24CF362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7B9B5" w14:textId="77777777" w:rsidR="007806E0" w:rsidRDefault="00000000">
                  <w:pPr>
                    <w:spacing w:after="0" w:line="240" w:lineRule="auto"/>
                  </w:pPr>
                  <w:r>
                    <w:rPr>
                      <w:rFonts w:ascii="Arial" w:eastAsia="Arial" w:hAnsi="Arial"/>
                      <w:color w:val="000000"/>
                      <w:sz w:val="14"/>
                    </w:rPr>
                    <w:t>N-06/2018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C38A2"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57D8F"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EC79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ADFD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91C1C" w14:textId="77777777" w:rsidR="007806E0" w:rsidRDefault="00000000">
                  <w:pPr>
                    <w:spacing w:after="0" w:line="240" w:lineRule="auto"/>
                  </w:pPr>
                  <w:r>
                    <w:rPr>
                      <w:rFonts w:ascii="Arial" w:eastAsia="Arial" w:hAnsi="Arial"/>
                      <w:color w:val="000000"/>
                      <w:sz w:val="14"/>
                    </w:rPr>
                    <w:t>PI Vindija d.d.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8271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FF9FE"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642F0" w14:textId="77777777" w:rsidR="007806E0" w:rsidRDefault="00000000">
                  <w:pPr>
                    <w:spacing w:after="0" w:line="240" w:lineRule="auto"/>
                    <w:jc w:val="center"/>
                  </w:pPr>
                  <w:r>
                    <w:rPr>
                      <w:rFonts w:ascii="Arial" w:eastAsia="Arial" w:hAnsi="Arial"/>
                      <w:color w:val="000000"/>
                      <w:sz w:val="14"/>
                    </w:rPr>
                    <w:t>Nabava svježeg mesa peradi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2DDD5"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51CE7" w14:textId="77777777" w:rsidR="007806E0" w:rsidRDefault="00000000">
                  <w:pPr>
                    <w:spacing w:after="0" w:line="240" w:lineRule="auto"/>
                  </w:pPr>
                  <w:r>
                    <w:rPr>
                      <w:rFonts w:ascii="Arial" w:eastAsia="Arial" w:hAnsi="Arial"/>
                      <w:color w:val="000000"/>
                      <w:sz w:val="14"/>
                    </w:rPr>
                    <w:t>35.200,00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2B2BF" w14:textId="77777777" w:rsidR="007806E0" w:rsidRDefault="00000000">
                  <w:pPr>
                    <w:spacing w:after="0" w:line="240" w:lineRule="auto"/>
                  </w:pPr>
                  <w:r>
                    <w:rPr>
                      <w:rFonts w:ascii="Arial" w:eastAsia="Arial" w:hAnsi="Arial"/>
                      <w:color w:val="000000"/>
                      <w:sz w:val="14"/>
                    </w:rPr>
                    <w:t>8.800,00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0014A" w14:textId="77777777" w:rsidR="007806E0" w:rsidRDefault="00000000">
                  <w:pPr>
                    <w:spacing w:after="0" w:line="240" w:lineRule="auto"/>
                  </w:pPr>
                  <w:r>
                    <w:rPr>
                      <w:rFonts w:ascii="Arial" w:eastAsia="Arial" w:hAnsi="Arial"/>
                      <w:color w:val="000000"/>
                      <w:sz w:val="14"/>
                    </w:rPr>
                    <w:t>44.000,00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E1453"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EA6F1"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75B58" w14:textId="77777777" w:rsidR="007806E0" w:rsidRDefault="00000000">
                  <w:pPr>
                    <w:spacing w:after="0" w:line="240" w:lineRule="auto"/>
                  </w:pPr>
                  <w:r>
                    <w:rPr>
                      <w:rFonts w:ascii="Arial" w:eastAsia="Arial" w:hAnsi="Arial"/>
                      <w:color w:val="000000"/>
                      <w:sz w:val="14"/>
                    </w:rPr>
                    <w:t>45.277,71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8191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80E5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B81F7"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5B074" w14:textId="77777777" w:rsidR="007806E0" w:rsidRDefault="00000000">
                  <w:pPr>
                    <w:spacing w:after="0" w:line="240" w:lineRule="auto"/>
                    <w:jc w:val="center"/>
                  </w:pPr>
                  <w:r>
                    <w:rPr>
                      <w:rFonts w:ascii="Arial" w:eastAsia="Arial" w:hAnsi="Arial"/>
                      <w:color w:val="000000"/>
                      <w:sz w:val="14"/>
                    </w:rPr>
                    <w:t>14.02.2019</w:t>
                  </w:r>
                </w:p>
              </w:tc>
            </w:tr>
            <w:tr w:rsidR="007806E0" w14:paraId="3FA0F4F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DFC58" w14:textId="77777777" w:rsidR="007806E0" w:rsidRDefault="00000000">
                  <w:pPr>
                    <w:spacing w:after="0" w:line="240" w:lineRule="auto"/>
                  </w:pPr>
                  <w:r>
                    <w:rPr>
                      <w:rFonts w:ascii="Arial" w:eastAsia="Arial" w:hAnsi="Arial"/>
                      <w:color w:val="000000"/>
                      <w:sz w:val="14"/>
                    </w:rPr>
                    <w:t>N-07/2018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684F2"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734F9"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7EE14"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542E4"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E40590" w14:textId="77777777" w:rsidR="007806E0" w:rsidRDefault="00000000">
                  <w:pPr>
                    <w:spacing w:after="0" w:line="240" w:lineRule="auto"/>
                  </w:pPr>
                  <w:r>
                    <w:rPr>
                      <w:rFonts w:ascii="Arial" w:eastAsia="Arial" w:hAnsi="Arial"/>
                      <w:color w:val="000000"/>
                      <w:sz w:val="14"/>
                    </w:rPr>
                    <w:t>PIK d.d. RIJEKA 40174736344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62BE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ECE13" w14:textId="77777777" w:rsidR="007806E0" w:rsidRDefault="00000000">
                  <w:pPr>
                    <w:spacing w:after="0" w:line="240" w:lineRule="auto"/>
                    <w:jc w:val="center"/>
                  </w:pPr>
                  <w:r>
                    <w:rPr>
                      <w:rFonts w:ascii="Arial" w:eastAsia="Arial" w:hAnsi="Arial"/>
                      <w:color w:val="000000"/>
                      <w:sz w:val="14"/>
                    </w:rPr>
                    <w:t>29.12.2017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49F98" w14:textId="77777777" w:rsidR="007806E0" w:rsidRDefault="00000000">
                  <w:pPr>
                    <w:spacing w:after="0" w:line="240" w:lineRule="auto"/>
                    <w:jc w:val="center"/>
                  </w:pPr>
                  <w:r>
                    <w:rPr>
                      <w:rFonts w:ascii="Arial" w:eastAsia="Arial" w:hAnsi="Arial"/>
                      <w:color w:val="000000"/>
                      <w:sz w:val="14"/>
                    </w:rPr>
                    <w:t>Nabava kruha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B6B41"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E58B5" w14:textId="77777777" w:rsidR="007806E0" w:rsidRDefault="00000000">
                  <w:pPr>
                    <w:spacing w:after="0" w:line="240" w:lineRule="auto"/>
                  </w:pPr>
                  <w:r>
                    <w:rPr>
                      <w:rFonts w:ascii="Arial" w:eastAsia="Arial" w:hAnsi="Arial"/>
                      <w:color w:val="000000"/>
                      <w:sz w:val="14"/>
                    </w:rPr>
                    <w:t>27.682,40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DE528" w14:textId="77777777" w:rsidR="007806E0" w:rsidRDefault="00000000">
                  <w:pPr>
                    <w:spacing w:after="0" w:line="240" w:lineRule="auto"/>
                  </w:pPr>
                  <w:r>
                    <w:rPr>
                      <w:rFonts w:ascii="Arial" w:eastAsia="Arial" w:hAnsi="Arial"/>
                      <w:color w:val="000000"/>
                      <w:sz w:val="14"/>
                    </w:rPr>
                    <w:t>1.384,12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5CFB5C" w14:textId="77777777" w:rsidR="007806E0" w:rsidRDefault="00000000">
                  <w:pPr>
                    <w:spacing w:after="0" w:line="240" w:lineRule="auto"/>
                  </w:pPr>
                  <w:r>
                    <w:rPr>
                      <w:rFonts w:ascii="Arial" w:eastAsia="Arial" w:hAnsi="Arial"/>
                      <w:color w:val="000000"/>
                      <w:sz w:val="14"/>
                    </w:rPr>
                    <w:t>29.066,52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3CB5F"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DB1E9"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F0C89" w14:textId="77777777" w:rsidR="007806E0" w:rsidRDefault="00000000">
                  <w:pPr>
                    <w:spacing w:after="0" w:line="240" w:lineRule="auto"/>
                  </w:pPr>
                  <w:r>
                    <w:rPr>
                      <w:rFonts w:ascii="Arial" w:eastAsia="Arial" w:hAnsi="Arial"/>
                      <w:color w:val="000000"/>
                      <w:sz w:val="14"/>
                    </w:rPr>
                    <w:t>26.799,19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0DC41"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E8673"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8C5A4"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2F294" w14:textId="77777777" w:rsidR="007806E0" w:rsidRDefault="00000000">
                  <w:pPr>
                    <w:spacing w:after="0" w:line="240" w:lineRule="auto"/>
                    <w:jc w:val="center"/>
                  </w:pPr>
                  <w:r>
                    <w:rPr>
                      <w:rFonts w:ascii="Arial" w:eastAsia="Arial" w:hAnsi="Arial"/>
                      <w:color w:val="000000"/>
                      <w:sz w:val="14"/>
                    </w:rPr>
                    <w:t>14.02.2019</w:t>
                  </w:r>
                </w:p>
              </w:tc>
            </w:tr>
            <w:tr w:rsidR="007806E0" w14:paraId="1DF3ED7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2F32A" w14:textId="77777777" w:rsidR="007806E0" w:rsidRDefault="00000000">
                  <w:pPr>
                    <w:spacing w:after="0" w:line="240" w:lineRule="auto"/>
                  </w:pPr>
                  <w:r>
                    <w:rPr>
                      <w:rFonts w:ascii="Arial" w:eastAsia="Arial" w:hAnsi="Arial"/>
                      <w:color w:val="000000"/>
                      <w:sz w:val="14"/>
                    </w:rPr>
                    <w:t>E-02/2018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74BA7" w14:textId="77777777" w:rsidR="007806E0" w:rsidRDefault="00000000">
                  <w:pPr>
                    <w:spacing w:after="0" w:line="240" w:lineRule="auto"/>
                  </w:pPr>
                  <w:r>
                    <w:rPr>
                      <w:rFonts w:ascii="Arial" w:eastAsia="Arial" w:hAnsi="Arial"/>
                      <w:color w:val="000000"/>
                      <w:sz w:val="14"/>
                    </w:rPr>
                    <w:t>loživo ulje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E24C0" w14:textId="77777777" w:rsidR="007806E0"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4C6D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D384A"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55755" w14:textId="77777777" w:rsidR="007806E0"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439A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4E3CF" w14:textId="77777777" w:rsidR="007806E0" w:rsidRDefault="00000000">
                  <w:pPr>
                    <w:spacing w:after="0" w:line="240" w:lineRule="auto"/>
                    <w:jc w:val="center"/>
                  </w:pPr>
                  <w:r>
                    <w:rPr>
                      <w:rFonts w:ascii="Arial" w:eastAsia="Arial" w:hAnsi="Arial"/>
                      <w:color w:val="000000"/>
                      <w:sz w:val="14"/>
                    </w:rPr>
                    <w:t>27.12.2017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446C1" w14:textId="77777777" w:rsidR="007806E0" w:rsidRDefault="00000000">
                  <w:pPr>
                    <w:spacing w:after="0" w:line="240" w:lineRule="auto"/>
                    <w:jc w:val="center"/>
                  </w:pPr>
                  <w:r>
                    <w:rPr>
                      <w:rFonts w:ascii="Arial" w:eastAsia="Arial" w:hAnsi="Arial"/>
                      <w:color w:val="000000"/>
                      <w:sz w:val="14"/>
                    </w:rPr>
                    <w:t>Nabava loživog ulja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B29AF"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B1B08" w14:textId="77777777" w:rsidR="007806E0" w:rsidRDefault="00000000">
                  <w:pPr>
                    <w:spacing w:after="0" w:line="240" w:lineRule="auto"/>
                  </w:pPr>
                  <w:r>
                    <w:rPr>
                      <w:rFonts w:ascii="Arial" w:eastAsia="Arial" w:hAnsi="Arial"/>
                      <w:color w:val="000000"/>
                      <w:sz w:val="14"/>
                    </w:rPr>
                    <w:t>64.957,00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8D06F" w14:textId="77777777" w:rsidR="007806E0" w:rsidRDefault="00000000">
                  <w:pPr>
                    <w:spacing w:after="0" w:line="240" w:lineRule="auto"/>
                  </w:pPr>
                  <w:r>
                    <w:rPr>
                      <w:rFonts w:ascii="Arial" w:eastAsia="Arial" w:hAnsi="Arial"/>
                      <w:color w:val="000000"/>
                      <w:sz w:val="14"/>
                    </w:rPr>
                    <w:t>16.239,25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0F395" w14:textId="77777777" w:rsidR="007806E0" w:rsidRDefault="00000000">
                  <w:pPr>
                    <w:spacing w:after="0" w:line="240" w:lineRule="auto"/>
                  </w:pPr>
                  <w:r>
                    <w:rPr>
                      <w:rFonts w:ascii="Arial" w:eastAsia="Arial" w:hAnsi="Arial"/>
                      <w:color w:val="000000"/>
                      <w:sz w:val="14"/>
                    </w:rPr>
                    <w:t>81.196,25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DA359"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06FDE"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045A8" w14:textId="77777777" w:rsidR="007806E0" w:rsidRDefault="00000000">
                  <w:pPr>
                    <w:spacing w:after="0" w:line="240" w:lineRule="auto"/>
                  </w:pPr>
                  <w:r>
                    <w:rPr>
                      <w:rFonts w:ascii="Arial" w:eastAsia="Arial" w:hAnsi="Arial"/>
                      <w:color w:val="000000"/>
                      <w:sz w:val="14"/>
                    </w:rPr>
                    <w:t>75.406,25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D05B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1F6F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CD46D"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E19E3" w14:textId="77777777" w:rsidR="007806E0" w:rsidRDefault="00000000">
                  <w:pPr>
                    <w:spacing w:after="0" w:line="240" w:lineRule="auto"/>
                    <w:jc w:val="center"/>
                  </w:pPr>
                  <w:r>
                    <w:rPr>
                      <w:rFonts w:ascii="Arial" w:eastAsia="Arial" w:hAnsi="Arial"/>
                      <w:color w:val="000000"/>
                      <w:sz w:val="14"/>
                    </w:rPr>
                    <w:t>14.02.2019</w:t>
                  </w:r>
                </w:p>
              </w:tc>
            </w:tr>
            <w:tr w:rsidR="007806E0" w14:paraId="0B45FF7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99319" w14:textId="77777777" w:rsidR="007806E0" w:rsidRDefault="00000000">
                  <w:pPr>
                    <w:spacing w:after="0" w:line="240" w:lineRule="auto"/>
                  </w:pPr>
                  <w:r>
                    <w:rPr>
                      <w:rFonts w:ascii="Arial" w:eastAsia="Arial" w:hAnsi="Arial"/>
                      <w:color w:val="000000"/>
                      <w:sz w:val="14"/>
                    </w:rPr>
                    <w:t>PR-01/2018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CE7A4" w14:textId="77777777" w:rsidR="007806E0" w:rsidRDefault="00000000">
                  <w:pPr>
                    <w:spacing w:after="0" w:line="240" w:lineRule="auto"/>
                  </w:pPr>
                  <w:r>
                    <w:rPr>
                      <w:rFonts w:ascii="Arial" w:eastAsia="Arial" w:hAnsi="Arial"/>
                      <w:color w:val="000000"/>
                      <w:sz w:val="14"/>
                    </w:rPr>
                    <w:t>pranje posteljnog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F7C4F" w14:textId="77777777" w:rsidR="007806E0" w:rsidRDefault="00000000">
                  <w:pPr>
                    <w:spacing w:after="0" w:line="240" w:lineRule="auto"/>
                    <w:jc w:val="center"/>
                  </w:pPr>
                  <w:r>
                    <w:rPr>
                      <w:rFonts w:ascii="Arial" w:eastAsia="Arial" w:hAnsi="Arial"/>
                      <w:color w:val="000000"/>
                      <w:sz w:val="14"/>
                    </w:rPr>
                    <w:t>98310000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0B49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D1983"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89ED0"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184CD"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09440" w14:textId="77777777" w:rsidR="007806E0" w:rsidRDefault="00000000">
                  <w:pPr>
                    <w:spacing w:after="0" w:line="240" w:lineRule="auto"/>
                    <w:jc w:val="center"/>
                  </w:pPr>
                  <w:r>
                    <w:rPr>
                      <w:rFonts w:ascii="Arial" w:eastAsia="Arial" w:hAnsi="Arial"/>
                      <w:color w:val="000000"/>
                      <w:sz w:val="14"/>
                    </w:rPr>
                    <w:t>27.12.2017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424AF" w14:textId="77777777" w:rsidR="007806E0" w:rsidRDefault="00000000">
                  <w:pPr>
                    <w:spacing w:after="0" w:line="240" w:lineRule="auto"/>
                    <w:jc w:val="center"/>
                  </w:pPr>
                  <w:r>
                    <w:rPr>
                      <w:rFonts w:ascii="Arial" w:eastAsia="Arial" w:hAnsi="Arial"/>
                      <w:color w:val="000000"/>
                      <w:sz w:val="14"/>
                    </w:rPr>
                    <w:t>Nabava usluga pranja posteljnog rublja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00159"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0A0E1" w14:textId="77777777" w:rsidR="007806E0" w:rsidRDefault="00000000">
                  <w:pPr>
                    <w:spacing w:after="0" w:line="240" w:lineRule="auto"/>
                  </w:pPr>
                  <w:r>
                    <w:rPr>
                      <w:rFonts w:ascii="Arial" w:eastAsia="Arial" w:hAnsi="Arial"/>
                      <w:color w:val="000000"/>
                      <w:sz w:val="14"/>
                    </w:rPr>
                    <w:t>117.395,00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8A0CB" w14:textId="77777777" w:rsidR="007806E0" w:rsidRDefault="00000000">
                  <w:pPr>
                    <w:spacing w:after="0" w:line="240" w:lineRule="auto"/>
                  </w:pPr>
                  <w:r>
                    <w:rPr>
                      <w:rFonts w:ascii="Arial" w:eastAsia="Arial" w:hAnsi="Arial"/>
                      <w:color w:val="000000"/>
                      <w:sz w:val="14"/>
                    </w:rPr>
                    <w:t>29.348,75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D6968" w14:textId="77777777" w:rsidR="007806E0" w:rsidRDefault="00000000">
                  <w:pPr>
                    <w:spacing w:after="0" w:line="240" w:lineRule="auto"/>
                  </w:pPr>
                  <w:r>
                    <w:rPr>
                      <w:rFonts w:ascii="Arial" w:eastAsia="Arial" w:hAnsi="Arial"/>
                      <w:color w:val="000000"/>
                      <w:sz w:val="14"/>
                    </w:rPr>
                    <w:t>146.743,75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19692"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A2612"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361DF" w14:textId="77777777" w:rsidR="007806E0" w:rsidRDefault="00000000">
                  <w:pPr>
                    <w:spacing w:after="0" w:line="240" w:lineRule="auto"/>
                  </w:pPr>
                  <w:r>
                    <w:rPr>
                      <w:rFonts w:ascii="Arial" w:eastAsia="Arial" w:hAnsi="Arial"/>
                      <w:color w:val="000000"/>
                      <w:sz w:val="14"/>
                    </w:rPr>
                    <w:t>98.127,45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5E7FFB"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07D1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1BC6"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23FCB" w14:textId="77777777" w:rsidR="007806E0" w:rsidRDefault="00000000">
                  <w:pPr>
                    <w:spacing w:after="0" w:line="240" w:lineRule="auto"/>
                    <w:jc w:val="center"/>
                  </w:pPr>
                  <w:r>
                    <w:rPr>
                      <w:rFonts w:ascii="Arial" w:eastAsia="Arial" w:hAnsi="Arial"/>
                      <w:color w:val="000000"/>
                      <w:sz w:val="14"/>
                    </w:rPr>
                    <w:t>14.02.2019</w:t>
                  </w:r>
                </w:p>
              </w:tc>
            </w:tr>
            <w:tr w:rsidR="007806E0" w14:paraId="29A1DD7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5BB2B" w14:textId="77777777" w:rsidR="007806E0" w:rsidRDefault="00000000">
                  <w:pPr>
                    <w:spacing w:after="0" w:line="240" w:lineRule="auto"/>
                  </w:pPr>
                  <w:r>
                    <w:rPr>
                      <w:rFonts w:ascii="Arial" w:eastAsia="Arial" w:hAnsi="Arial"/>
                      <w:color w:val="000000"/>
                      <w:sz w:val="14"/>
                    </w:rPr>
                    <w:t>N-08/2018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A29AB" w14:textId="77777777" w:rsidR="007806E0" w:rsidRDefault="00000000">
                  <w:pPr>
                    <w:spacing w:after="0" w:line="240" w:lineRule="auto"/>
                  </w:pPr>
                  <w:r>
                    <w:rPr>
                      <w:rFonts w:ascii="Arial" w:eastAsia="Arial" w:hAnsi="Arial"/>
                      <w:color w:val="000000"/>
                      <w:sz w:val="14"/>
                    </w:rPr>
                    <w:t>ostali 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D5389"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A78C2"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7A5A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B0F8C" w14:textId="77777777" w:rsidR="007806E0" w:rsidRDefault="00000000">
                  <w:pPr>
                    <w:spacing w:after="0" w:line="240" w:lineRule="auto"/>
                  </w:pPr>
                  <w:r>
                    <w:rPr>
                      <w:rFonts w:ascii="Arial" w:eastAsia="Arial" w:hAnsi="Arial"/>
                      <w:color w:val="000000"/>
                      <w:sz w:val="14"/>
                    </w:rPr>
                    <w:t>PERT D.O.O.ILOK PODRUŽNICA RIJEKA 42255248046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04EE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F6348" w14:textId="77777777" w:rsidR="007806E0" w:rsidRDefault="00000000">
                  <w:pPr>
                    <w:spacing w:after="0" w:line="240" w:lineRule="auto"/>
                    <w:jc w:val="center"/>
                  </w:pPr>
                  <w:r>
                    <w:rPr>
                      <w:rFonts w:ascii="Arial" w:eastAsia="Arial" w:hAnsi="Arial"/>
                      <w:color w:val="000000"/>
                      <w:sz w:val="14"/>
                    </w:rPr>
                    <w:t>22.12.2017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0B4EC" w14:textId="77777777" w:rsidR="007806E0" w:rsidRDefault="00000000">
                  <w:pPr>
                    <w:spacing w:after="0" w:line="240" w:lineRule="auto"/>
                    <w:jc w:val="center"/>
                  </w:pPr>
                  <w:r>
                    <w:rPr>
                      <w:rFonts w:ascii="Arial" w:eastAsia="Arial" w:hAnsi="Arial"/>
                      <w:color w:val="000000"/>
                      <w:sz w:val="14"/>
                    </w:rPr>
                    <w:t>Nabava ostalih prehrambenih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98DA3" w14:textId="77777777" w:rsidR="007806E0" w:rsidRDefault="00000000">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B8021" w14:textId="77777777" w:rsidR="007806E0" w:rsidRDefault="00000000">
                  <w:pPr>
                    <w:spacing w:after="0" w:line="240" w:lineRule="auto"/>
                  </w:pPr>
                  <w:r>
                    <w:rPr>
                      <w:rFonts w:ascii="Arial" w:eastAsia="Arial" w:hAnsi="Arial"/>
                      <w:color w:val="000000"/>
                      <w:sz w:val="14"/>
                    </w:rPr>
                    <w:t>100.921,30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F4AA1" w14:textId="77777777" w:rsidR="007806E0" w:rsidRDefault="00000000">
                  <w:pPr>
                    <w:spacing w:after="0" w:line="240" w:lineRule="auto"/>
                  </w:pPr>
                  <w:r>
                    <w:rPr>
                      <w:rFonts w:ascii="Arial" w:eastAsia="Arial" w:hAnsi="Arial"/>
                      <w:color w:val="000000"/>
                      <w:sz w:val="14"/>
                    </w:rPr>
                    <w:t>23.247,56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ED7C1" w14:textId="77777777" w:rsidR="007806E0" w:rsidRDefault="00000000">
                  <w:pPr>
                    <w:spacing w:after="0" w:line="240" w:lineRule="auto"/>
                  </w:pPr>
                  <w:r>
                    <w:rPr>
                      <w:rFonts w:ascii="Arial" w:eastAsia="Arial" w:hAnsi="Arial"/>
                      <w:color w:val="000000"/>
                      <w:sz w:val="14"/>
                    </w:rPr>
                    <w:t>124.168,86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7FC13"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E537F" w14:textId="77777777" w:rsidR="007806E0" w:rsidRDefault="00000000">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60CE0" w14:textId="77777777" w:rsidR="007806E0" w:rsidRDefault="00000000">
                  <w:pPr>
                    <w:spacing w:after="0" w:line="240" w:lineRule="auto"/>
                  </w:pPr>
                  <w:r>
                    <w:rPr>
                      <w:rFonts w:ascii="Arial" w:eastAsia="Arial" w:hAnsi="Arial"/>
                      <w:color w:val="000000"/>
                      <w:sz w:val="14"/>
                    </w:rPr>
                    <w:t>131.897,97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8A9C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5AD7A"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D0319" w14:textId="77777777" w:rsidR="007806E0" w:rsidRDefault="00000000">
                  <w:pPr>
                    <w:spacing w:after="0" w:line="240" w:lineRule="auto"/>
                    <w:jc w:val="center"/>
                  </w:pPr>
                  <w:r>
                    <w:rPr>
                      <w:rFonts w:ascii="Arial" w:eastAsia="Arial" w:hAnsi="Arial"/>
                      <w:color w:val="000000"/>
                      <w:sz w:val="14"/>
                    </w:rPr>
                    <w:t>27.02.2018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CD7DC" w14:textId="77777777" w:rsidR="007806E0" w:rsidRDefault="00000000">
                  <w:pPr>
                    <w:spacing w:after="0" w:line="240" w:lineRule="auto"/>
                    <w:jc w:val="center"/>
                  </w:pPr>
                  <w:r>
                    <w:rPr>
                      <w:rFonts w:ascii="Arial" w:eastAsia="Arial" w:hAnsi="Arial"/>
                      <w:color w:val="000000"/>
                      <w:sz w:val="14"/>
                    </w:rPr>
                    <w:t>14.02.2019</w:t>
                  </w:r>
                </w:p>
              </w:tc>
            </w:tr>
            <w:tr w:rsidR="007806E0" w14:paraId="49EBE29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A60E5" w14:textId="77777777" w:rsidR="007806E0" w:rsidRDefault="00000000">
                  <w:pPr>
                    <w:spacing w:after="0" w:line="240" w:lineRule="auto"/>
                  </w:pPr>
                  <w:r>
                    <w:rPr>
                      <w:rFonts w:ascii="Arial" w:eastAsia="Arial" w:hAnsi="Arial"/>
                      <w:color w:val="000000"/>
                      <w:sz w:val="14"/>
                    </w:rPr>
                    <w:t>J-32/2018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40749" w14:textId="77777777" w:rsidR="007806E0" w:rsidRDefault="00000000">
                  <w:pPr>
                    <w:spacing w:after="0" w:line="240" w:lineRule="auto"/>
                  </w:pPr>
                  <w:r>
                    <w:rPr>
                      <w:rFonts w:ascii="Arial" w:eastAsia="Arial" w:hAnsi="Arial"/>
                      <w:color w:val="000000"/>
                      <w:sz w:val="14"/>
                    </w:rPr>
                    <w:t>građevinsko-obrtnički radovi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84A0B" w14:textId="77777777" w:rsidR="007806E0" w:rsidRDefault="00000000">
                  <w:pPr>
                    <w:spacing w:after="0" w:line="240" w:lineRule="auto"/>
                    <w:jc w:val="center"/>
                  </w:pPr>
                  <w:r>
                    <w:rPr>
                      <w:rFonts w:ascii="Arial" w:eastAsia="Arial" w:hAnsi="Arial"/>
                      <w:color w:val="000000"/>
                      <w:sz w:val="14"/>
                    </w:rPr>
                    <w:t>45453100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D6F9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0089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777C8" w14:textId="77777777" w:rsidR="007806E0" w:rsidRDefault="00000000">
                  <w:pPr>
                    <w:spacing w:after="0" w:line="240" w:lineRule="auto"/>
                  </w:pPr>
                  <w:r>
                    <w:rPr>
                      <w:rFonts w:ascii="Arial" w:eastAsia="Arial" w:hAnsi="Arial"/>
                      <w:color w:val="000000"/>
                      <w:sz w:val="14"/>
                    </w:rPr>
                    <w:t>FINAL DEKOR d.o.o. 61274399850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AFA1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9144E" w14:textId="77777777" w:rsidR="007806E0" w:rsidRDefault="00000000">
                  <w:pPr>
                    <w:spacing w:after="0" w:line="240" w:lineRule="auto"/>
                    <w:jc w:val="center"/>
                  </w:pPr>
                  <w:r>
                    <w:rPr>
                      <w:rFonts w:ascii="Arial" w:eastAsia="Arial" w:hAnsi="Arial"/>
                      <w:color w:val="000000"/>
                      <w:sz w:val="14"/>
                    </w:rPr>
                    <w:t>15.06.2018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CC6E8" w14:textId="77777777" w:rsidR="007806E0" w:rsidRDefault="00000000">
                  <w:pPr>
                    <w:spacing w:after="0" w:line="240" w:lineRule="auto"/>
                    <w:jc w:val="center"/>
                  </w:pPr>
                  <w:r>
                    <w:rPr>
                      <w:rFonts w:ascii="Arial" w:eastAsia="Arial" w:hAnsi="Arial"/>
                      <w:color w:val="000000"/>
                      <w:sz w:val="14"/>
                    </w:rPr>
                    <w:t>Sanacija sanitarnih čvorova PO Monte Zaro</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79290" w14:textId="77777777" w:rsidR="007806E0" w:rsidRDefault="00000000">
                  <w:pPr>
                    <w:spacing w:after="0" w:line="240" w:lineRule="auto"/>
                  </w:pPr>
                  <w:r>
                    <w:rPr>
                      <w:rFonts w:ascii="Arial" w:eastAsia="Arial" w:hAnsi="Arial"/>
                      <w:color w:val="000000"/>
                      <w:sz w:val="14"/>
                    </w:rPr>
                    <w:t>do 21.08.2018.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E87D0" w14:textId="77777777" w:rsidR="007806E0" w:rsidRDefault="00000000">
                  <w:pPr>
                    <w:spacing w:after="0" w:line="240" w:lineRule="auto"/>
                  </w:pPr>
                  <w:r>
                    <w:rPr>
                      <w:rFonts w:ascii="Arial" w:eastAsia="Arial" w:hAnsi="Arial"/>
                      <w:color w:val="000000"/>
                      <w:sz w:val="14"/>
                    </w:rPr>
                    <w:t>119.300,80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D06CF" w14:textId="77777777" w:rsidR="007806E0" w:rsidRDefault="00000000">
                  <w:pPr>
                    <w:spacing w:after="0" w:line="240" w:lineRule="auto"/>
                  </w:pPr>
                  <w:r>
                    <w:rPr>
                      <w:rFonts w:ascii="Arial" w:eastAsia="Arial" w:hAnsi="Arial"/>
                      <w:color w:val="000000"/>
                      <w:sz w:val="14"/>
                    </w:rPr>
                    <w:t>29.825,20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1B21A5" w14:textId="77777777" w:rsidR="007806E0" w:rsidRDefault="00000000">
                  <w:pPr>
                    <w:spacing w:after="0" w:line="240" w:lineRule="auto"/>
                  </w:pPr>
                  <w:r>
                    <w:rPr>
                      <w:rFonts w:ascii="Arial" w:eastAsia="Arial" w:hAnsi="Arial"/>
                      <w:color w:val="000000"/>
                      <w:sz w:val="14"/>
                    </w:rPr>
                    <w:t>149.126,00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686BD"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BEBA8" w14:textId="77777777" w:rsidR="007806E0" w:rsidRDefault="00000000">
                  <w:pPr>
                    <w:spacing w:after="0" w:line="240" w:lineRule="auto"/>
                    <w:jc w:val="right"/>
                  </w:pPr>
                  <w:r>
                    <w:rPr>
                      <w:rFonts w:ascii="Arial" w:eastAsia="Arial" w:hAnsi="Arial"/>
                      <w:color w:val="000000"/>
                      <w:sz w:val="14"/>
                    </w:rPr>
                    <w:t>31.08.2018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C748E" w14:textId="77777777" w:rsidR="007806E0" w:rsidRDefault="00000000">
                  <w:pPr>
                    <w:spacing w:after="0" w:line="240" w:lineRule="auto"/>
                  </w:pPr>
                  <w:r>
                    <w:rPr>
                      <w:rFonts w:ascii="Arial" w:eastAsia="Arial" w:hAnsi="Arial"/>
                      <w:color w:val="000000"/>
                      <w:sz w:val="14"/>
                    </w:rPr>
                    <w:t>149.126,00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05456"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03EB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19870" w14:textId="77777777" w:rsidR="007806E0" w:rsidRDefault="00000000">
                  <w:pPr>
                    <w:spacing w:after="0" w:line="240" w:lineRule="auto"/>
                    <w:jc w:val="center"/>
                  </w:pPr>
                  <w:r>
                    <w:rPr>
                      <w:rFonts w:ascii="Arial" w:eastAsia="Arial" w:hAnsi="Arial"/>
                      <w:color w:val="000000"/>
                      <w:sz w:val="14"/>
                    </w:rPr>
                    <w:t>19.07.2018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1EADD" w14:textId="77777777" w:rsidR="007806E0" w:rsidRDefault="00000000">
                  <w:pPr>
                    <w:spacing w:after="0" w:line="240" w:lineRule="auto"/>
                    <w:jc w:val="center"/>
                  </w:pPr>
                  <w:r>
                    <w:rPr>
                      <w:rFonts w:ascii="Arial" w:eastAsia="Arial" w:hAnsi="Arial"/>
                      <w:color w:val="000000"/>
                      <w:sz w:val="14"/>
                    </w:rPr>
                    <w:t>20.12.2018</w:t>
                  </w:r>
                </w:p>
              </w:tc>
            </w:tr>
            <w:tr w:rsidR="007806E0" w14:paraId="7E1370D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0D7E7" w14:textId="77777777" w:rsidR="007806E0" w:rsidRDefault="00000000">
                  <w:pPr>
                    <w:spacing w:after="0" w:line="240" w:lineRule="auto"/>
                  </w:pPr>
                  <w:r>
                    <w:rPr>
                      <w:rFonts w:ascii="Arial" w:eastAsia="Arial" w:hAnsi="Arial"/>
                      <w:color w:val="000000"/>
                      <w:sz w:val="14"/>
                    </w:rPr>
                    <w:t>E-03/2018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7AE55" w14:textId="77777777" w:rsidR="007806E0" w:rsidRDefault="00000000">
                  <w:pPr>
                    <w:spacing w:after="0" w:line="240" w:lineRule="auto"/>
                  </w:pPr>
                  <w:r>
                    <w:rPr>
                      <w:rFonts w:ascii="Arial" w:eastAsia="Arial" w:hAnsi="Arial"/>
                      <w:color w:val="000000"/>
                      <w:sz w:val="14"/>
                    </w:rPr>
                    <w:t>plin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7BEA2" w14:textId="77777777" w:rsidR="007806E0" w:rsidRDefault="00000000">
                  <w:pPr>
                    <w:spacing w:after="0" w:line="240" w:lineRule="auto"/>
                    <w:jc w:val="center"/>
                  </w:pPr>
                  <w:r>
                    <w:rPr>
                      <w:rFonts w:ascii="Arial" w:eastAsia="Arial" w:hAnsi="Arial"/>
                      <w:color w:val="000000"/>
                      <w:sz w:val="14"/>
                    </w:rPr>
                    <w:t>09121000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918D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A5DE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11514" w14:textId="77777777" w:rsidR="007806E0" w:rsidRDefault="00000000">
                  <w:pPr>
                    <w:spacing w:after="0" w:line="240" w:lineRule="auto"/>
                  </w:pPr>
                  <w:r>
                    <w:rPr>
                      <w:rFonts w:ascii="Arial" w:eastAsia="Arial" w:hAnsi="Arial"/>
                      <w:color w:val="000000"/>
                      <w:sz w:val="14"/>
                    </w:rPr>
                    <w:t>Plinara d.o.o. Pula 18436964560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24F8B"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278F0" w14:textId="77777777" w:rsidR="007806E0" w:rsidRDefault="00000000">
                  <w:pPr>
                    <w:spacing w:after="0" w:line="240" w:lineRule="auto"/>
                    <w:jc w:val="center"/>
                  </w:pPr>
                  <w:r>
                    <w:rPr>
                      <w:rFonts w:ascii="Arial" w:eastAsia="Arial" w:hAnsi="Arial"/>
                      <w:color w:val="000000"/>
                      <w:sz w:val="14"/>
                    </w:rPr>
                    <w:t>01.10.2018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6692D" w14:textId="77777777" w:rsidR="007806E0" w:rsidRDefault="00000000">
                  <w:pPr>
                    <w:spacing w:after="0" w:line="240" w:lineRule="auto"/>
                    <w:jc w:val="center"/>
                  </w:pPr>
                  <w:r>
                    <w:rPr>
                      <w:rFonts w:ascii="Arial" w:eastAsia="Arial" w:hAnsi="Arial"/>
                      <w:color w:val="000000"/>
                      <w:sz w:val="14"/>
                    </w:rPr>
                    <w:t>Ugovor o opskrbi plinom</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DC2F5" w14:textId="77777777" w:rsidR="007806E0"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D0227" w14:textId="77777777" w:rsidR="007806E0" w:rsidRDefault="00000000">
                  <w:pPr>
                    <w:spacing w:after="0" w:line="240" w:lineRule="auto"/>
                  </w:pPr>
                  <w:r>
                    <w:rPr>
                      <w:rFonts w:ascii="Arial" w:eastAsia="Arial" w:hAnsi="Arial"/>
                      <w:color w:val="000000"/>
                      <w:sz w:val="14"/>
                    </w:rPr>
                    <w:t>117.990,00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86125" w14:textId="77777777" w:rsidR="007806E0" w:rsidRDefault="00000000">
                  <w:pPr>
                    <w:spacing w:after="0" w:line="240" w:lineRule="auto"/>
                  </w:pPr>
                  <w:r>
                    <w:rPr>
                      <w:rFonts w:ascii="Arial" w:eastAsia="Arial" w:hAnsi="Arial"/>
                      <w:color w:val="000000"/>
                      <w:sz w:val="14"/>
                    </w:rPr>
                    <w:t>29.497,50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38D27" w14:textId="77777777" w:rsidR="007806E0" w:rsidRDefault="00000000">
                  <w:pPr>
                    <w:spacing w:after="0" w:line="240" w:lineRule="auto"/>
                  </w:pPr>
                  <w:r>
                    <w:rPr>
                      <w:rFonts w:ascii="Arial" w:eastAsia="Arial" w:hAnsi="Arial"/>
                      <w:color w:val="000000"/>
                      <w:sz w:val="14"/>
                    </w:rPr>
                    <w:t>147.487,50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ADA4D"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57A3D" w14:textId="77777777" w:rsidR="007806E0" w:rsidRDefault="00000000">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F4DD4" w14:textId="77777777" w:rsidR="007806E0" w:rsidRDefault="00000000">
                  <w:pPr>
                    <w:spacing w:after="0" w:line="240" w:lineRule="auto"/>
                  </w:pPr>
                  <w:r>
                    <w:rPr>
                      <w:rFonts w:ascii="Arial" w:eastAsia="Arial" w:hAnsi="Arial"/>
                      <w:color w:val="000000"/>
                      <w:sz w:val="14"/>
                    </w:rPr>
                    <w:t>185.865,72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9856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05E0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4B5B7" w14:textId="77777777" w:rsidR="007806E0" w:rsidRDefault="00000000">
                  <w:pPr>
                    <w:spacing w:after="0" w:line="240" w:lineRule="auto"/>
                    <w:jc w:val="center"/>
                  </w:pPr>
                  <w:r>
                    <w:rPr>
                      <w:rFonts w:ascii="Arial" w:eastAsia="Arial" w:hAnsi="Arial"/>
                      <w:color w:val="000000"/>
                      <w:sz w:val="14"/>
                    </w:rPr>
                    <w:t>20.12.2018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C3900" w14:textId="77777777" w:rsidR="007806E0" w:rsidRDefault="00000000">
                  <w:pPr>
                    <w:spacing w:after="0" w:line="240" w:lineRule="auto"/>
                    <w:jc w:val="center"/>
                  </w:pPr>
                  <w:r>
                    <w:rPr>
                      <w:rFonts w:ascii="Arial" w:eastAsia="Arial" w:hAnsi="Arial"/>
                      <w:color w:val="000000"/>
                      <w:sz w:val="14"/>
                    </w:rPr>
                    <w:t>08.11.2022</w:t>
                  </w:r>
                </w:p>
              </w:tc>
            </w:tr>
            <w:tr w:rsidR="007806E0" w14:paraId="7A1EE31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DD382" w14:textId="77777777" w:rsidR="007806E0" w:rsidRDefault="00000000">
                  <w:pPr>
                    <w:spacing w:after="0" w:line="240" w:lineRule="auto"/>
                  </w:pPr>
                  <w:r>
                    <w:rPr>
                      <w:rFonts w:ascii="Arial" w:eastAsia="Arial" w:hAnsi="Arial"/>
                      <w:color w:val="000000"/>
                      <w:sz w:val="14"/>
                    </w:rPr>
                    <w:t>N-08/2019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7FA91" w14:textId="77777777" w:rsidR="007806E0" w:rsidRDefault="00000000">
                  <w:pPr>
                    <w:spacing w:after="0" w:line="240" w:lineRule="auto"/>
                  </w:pPr>
                  <w:r>
                    <w:rPr>
                      <w:rFonts w:ascii="Arial" w:eastAsia="Arial" w:hAnsi="Arial"/>
                      <w:color w:val="000000"/>
                      <w:sz w:val="14"/>
                    </w:rPr>
                    <w:t>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46C6F"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0BD6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F2BE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31C33" w14:textId="77777777" w:rsidR="007806E0" w:rsidRDefault="00000000">
                  <w:pPr>
                    <w:spacing w:after="0" w:line="240" w:lineRule="auto"/>
                  </w:pPr>
                  <w:r>
                    <w:rPr>
                      <w:rFonts w:ascii="Arial" w:eastAsia="Arial" w:hAnsi="Arial"/>
                      <w:color w:val="000000"/>
                      <w:sz w:val="14"/>
                    </w:rPr>
                    <w:t>Pert d.o.o. 42255248046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D929D"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E72D1" w14:textId="77777777" w:rsidR="007806E0" w:rsidRDefault="00000000">
                  <w:pPr>
                    <w:spacing w:after="0" w:line="240" w:lineRule="auto"/>
                    <w:jc w:val="center"/>
                  </w:pPr>
                  <w:r>
                    <w:rPr>
                      <w:rFonts w:ascii="Arial" w:eastAsia="Arial" w:hAnsi="Arial"/>
                      <w:color w:val="000000"/>
                      <w:sz w:val="14"/>
                    </w:rPr>
                    <w:t>24.12.2018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79757" w14:textId="77777777" w:rsidR="007806E0" w:rsidRDefault="00000000">
                  <w:pPr>
                    <w:spacing w:after="0" w:line="240" w:lineRule="auto"/>
                    <w:jc w:val="center"/>
                  </w:pPr>
                  <w:r>
                    <w:rPr>
                      <w:rFonts w:ascii="Arial" w:eastAsia="Arial" w:hAnsi="Arial"/>
                      <w:color w:val="000000"/>
                      <w:sz w:val="14"/>
                    </w:rPr>
                    <w:t>Ugovor o nabavi prehrambenih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5AF29"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D8779" w14:textId="77777777" w:rsidR="007806E0" w:rsidRDefault="00000000">
                  <w:pPr>
                    <w:spacing w:after="0" w:line="240" w:lineRule="auto"/>
                  </w:pPr>
                  <w:r>
                    <w:rPr>
                      <w:rFonts w:ascii="Arial" w:eastAsia="Arial" w:hAnsi="Arial"/>
                      <w:color w:val="000000"/>
                      <w:sz w:val="14"/>
                    </w:rPr>
                    <w:t>108.048,65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2DCAF" w14:textId="77777777" w:rsidR="007806E0" w:rsidRDefault="00000000">
                  <w:pPr>
                    <w:spacing w:after="0" w:line="240" w:lineRule="auto"/>
                  </w:pPr>
                  <w:r>
                    <w:rPr>
                      <w:rFonts w:ascii="Arial" w:eastAsia="Arial" w:hAnsi="Arial"/>
                      <w:color w:val="000000"/>
                      <w:sz w:val="14"/>
                    </w:rPr>
                    <w:t>25.374,21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91A76" w14:textId="77777777" w:rsidR="007806E0" w:rsidRDefault="00000000">
                  <w:pPr>
                    <w:spacing w:after="0" w:line="240" w:lineRule="auto"/>
                  </w:pPr>
                  <w:r>
                    <w:rPr>
                      <w:rFonts w:ascii="Arial" w:eastAsia="Arial" w:hAnsi="Arial"/>
                      <w:color w:val="000000"/>
                      <w:sz w:val="14"/>
                    </w:rPr>
                    <w:t>133.422,86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9087F"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7ABA2"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021DF" w14:textId="77777777" w:rsidR="007806E0" w:rsidRDefault="00000000">
                  <w:pPr>
                    <w:spacing w:after="0" w:line="240" w:lineRule="auto"/>
                  </w:pPr>
                  <w:r>
                    <w:rPr>
                      <w:rFonts w:ascii="Arial" w:eastAsia="Arial" w:hAnsi="Arial"/>
                      <w:color w:val="000000"/>
                      <w:sz w:val="14"/>
                    </w:rPr>
                    <w:t>84.522,64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02E7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29B5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1F115B"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E9B058" w14:textId="77777777" w:rsidR="007806E0" w:rsidRDefault="00000000">
                  <w:pPr>
                    <w:spacing w:after="0" w:line="240" w:lineRule="auto"/>
                    <w:jc w:val="center"/>
                  </w:pPr>
                  <w:r>
                    <w:rPr>
                      <w:rFonts w:ascii="Arial" w:eastAsia="Arial" w:hAnsi="Arial"/>
                      <w:color w:val="000000"/>
                      <w:sz w:val="14"/>
                    </w:rPr>
                    <w:t>08.11.2022</w:t>
                  </w:r>
                </w:p>
              </w:tc>
            </w:tr>
            <w:tr w:rsidR="007806E0" w14:paraId="657A14B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FB530F" w14:textId="77777777" w:rsidR="007806E0" w:rsidRDefault="00000000">
                  <w:pPr>
                    <w:spacing w:after="0" w:line="240" w:lineRule="auto"/>
                  </w:pPr>
                  <w:r>
                    <w:rPr>
                      <w:rFonts w:ascii="Arial" w:eastAsia="Arial" w:hAnsi="Arial"/>
                      <w:color w:val="000000"/>
                      <w:sz w:val="14"/>
                    </w:rPr>
                    <w:lastRenderedPageBreak/>
                    <w:t>E-02/2019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E2E9A" w14:textId="77777777" w:rsidR="007806E0" w:rsidRDefault="00000000">
                  <w:pPr>
                    <w:spacing w:after="0" w:line="240" w:lineRule="auto"/>
                  </w:pPr>
                  <w:r>
                    <w:rPr>
                      <w:rFonts w:ascii="Arial" w:eastAsia="Arial" w:hAnsi="Arial"/>
                      <w:color w:val="000000"/>
                      <w:sz w:val="14"/>
                    </w:rPr>
                    <w:t>lož ulje ekstra lako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EC714" w14:textId="77777777" w:rsidR="007806E0" w:rsidRDefault="00000000">
                  <w:pPr>
                    <w:spacing w:after="0" w:line="240" w:lineRule="auto"/>
                    <w:jc w:val="center"/>
                  </w:pPr>
                  <w:r>
                    <w:rPr>
                      <w:rFonts w:ascii="Arial" w:eastAsia="Arial" w:hAnsi="Arial"/>
                      <w:color w:val="000000"/>
                      <w:sz w:val="14"/>
                    </w:rPr>
                    <w:t>09135100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80AE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81CE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AD9D0" w14:textId="77777777" w:rsidR="007806E0"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2C3F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5F9C1" w14:textId="77777777" w:rsidR="007806E0" w:rsidRDefault="00000000">
                  <w:pPr>
                    <w:spacing w:after="0" w:line="240" w:lineRule="auto"/>
                    <w:jc w:val="center"/>
                  </w:pPr>
                  <w:r>
                    <w:rPr>
                      <w:rFonts w:ascii="Arial" w:eastAsia="Arial" w:hAnsi="Arial"/>
                      <w:color w:val="000000"/>
                      <w:sz w:val="14"/>
                    </w:rPr>
                    <w:t>28.12.2018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B6583" w14:textId="77777777" w:rsidR="007806E0" w:rsidRDefault="00000000">
                  <w:pPr>
                    <w:spacing w:after="0" w:line="240" w:lineRule="auto"/>
                    <w:jc w:val="center"/>
                  </w:pPr>
                  <w:r>
                    <w:rPr>
                      <w:rFonts w:ascii="Arial" w:eastAsia="Arial" w:hAnsi="Arial"/>
                      <w:color w:val="000000"/>
                      <w:sz w:val="14"/>
                    </w:rPr>
                    <w:t>Ugovor o nabavi lož ulja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22AEE"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5CC38" w14:textId="77777777" w:rsidR="007806E0" w:rsidRDefault="00000000">
                  <w:pPr>
                    <w:spacing w:after="0" w:line="240" w:lineRule="auto"/>
                  </w:pPr>
                  <w:r>
                    <w:rPr>
                      <w:rFonts w:ascii="Arial" w:eastAsia="Arial" w:hAnsi="Arial"/>
                      <w:color w:val="000000"/>
                      <w:sz w:val="14"/>
                    </w:rPr>
                    <w:t>60.713,50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85F6D" w14:textId="77777777" w:rsidR="007806E0" w:rsidRDefault="00000000">
                  <w:pPr>
                    <w:spacing w:after="0" w:line="240" w:lineRule="auto"/>
                  </w:pPr>
                  <w:r>
                    <w:rPr>
                      <w:rFonts w:ascii="Arial" w:eastAsia="Arial" w:hAnsi="Arial"/>
                      <w:color w:val="000000"/>
                      <w:sz w:val="14"/>
                    </w:rPr>
                    <w:t>15.178,38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1C5C5" w14:textId="77777777" w:rsidR="007806E0" w:rsidRDefault="00000000">
                  <w:pPr>
                    <w:spacing w:after="0" w:line="240" w:lineRule="auto"/>
                  </w:pPr>
                  <w:r>
                    <w:rPr>
                      <w:rFonts w:ascii="Arial" w:eastAsia="Arial" w:hAnsi="Arial"/>
                      <w:color w:val="000000"/>
                      <w:sz w:val="14"/>
                    </w:rPr>
                    <w:t>75.891,88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CE2FF"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D0E9B"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60C1A" w14:textId="77777777" w:rsidR="007806E0" w:rsidRDefault="00000000">
                  <w:pPr>
                    <w:spacing w:after="0" w:line="240" w:lineRule="auto"/>
                  </w:pPr>
                  <w:r>
                    <w:rPr>
                      <w:rFonts w:ascii="Arial" w:eastAsia="Arial" w:hAnsi="Arial"/>
                      <w:color w:val="000000"/>
                      <w:sz w:val="14"/>
                    </w:rPr>
                    <w:t>76.475,00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B1956" w14:textId="77777777" w:rsidR="007806E0" w:rsidRDefault="00000000">
                  <w:pPr>
                    <w:spacing w:after="0" w:line="240" w:lineRule="auto"/>
                  </w:pPr>
                  <w:r>
                    <w:rPr>
                      <w:rFonts w:ascii="Arial" w:eastAsia="Arial" w:hAnsi="Arial"/>
                      <w:color w:val="000000"/>
                      <w:sz w:val="14"/>
                    </w:rPr>
                    <w:t>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7D48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21D09"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0A6C2" w14:textId="77777777" w:rsidR="007806E0" w:rsidRDefault="00000000">
                  <w:pPr>
                    <w:spacing w:after="0" w:line="240" w:lineRule="auto"/>
                    <w:jc w:val="center"/>
                  </w:pPr>
                  <w:r>
                    <w:rPr>
                      <w:rFonts w:ascii="Arial" w:eastAsia="Arial" w:hAnsi="Arial"/>
                      <w:color w:val="000000"/>
                      <w:sz w:val="14"/>
                    </w:rPr>
                    <w:t>24.02.2020</w:t>
                  </w:r>
                </w:p>
              </w:tc>
            </w:tr>
            <w:tr w:rsidR="007806E0" w14:paraId="4B0AEE8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91F05" w14:textId="77777777" w:rsidR="007806E0" w:rsidRDefault="00000000">
                  <w:pPr>
                    <w:spacing w:after="0" w:line="240" w:lineRule="auto"/>
                  </w:pPr>
                  <w:r>
                    <w:rPr>
                      <w:rFonts w:ascii="Arial" w:eastAsia="Arial" w:hAnsi="Arial"/>
                      <w:color w:val="000000"/>
                      <w:sz w:val="14"/>
                    </w:rPr>
                    <w:t>PR-01/2019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7C009" w14:textId="77777777" w:rsidR="007806E0" w:rsidRDefault="00000000">
                  <w:pPr>
                    <w:spacing w:after="0" w:line="240" w:lineRule="auto"/>
                  </w:pPr>
                  <w:r>
                    <w:rPr>
                      <w:rFonts w:ascii="Arial" w:eastAsia="Arial" w:hAnsi="Arial"/>
                      <w:color w:val="000000"/>
                      <w:sz w:val="14"/>
                    </w:rPr>
                    <w:t>usluga pranja posteljnog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EDC1A" w14:textId="77777777" w:rsidR="007806E0" w:rsidRDefault="00000000">
                  <w:pPr>
                    <w:spacing w:after="0" w:line="240" w:lineRule="auto"/>
                    <w:jc w:val="center"/>
                  </w:pPr>
                  <w:r>
                    <w:rPr>
                      <w:rFonts w:ascii="Arial" w:eastAsia="Arial" w:hAnsi="Arial"/>
                      <w:color w:val="000000"/>
                      <w:sz w:val="14"/>
                    </w:rPr>
                    <w:t>98310000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ED28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01D6C"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5ACE6"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6C647"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159A6" w14:textId="77777777" w:rsidR="007806E0" w:rsidRDefault="00000000">
                  <w:pPr>
                    <w:spacing w:after="0" w:line="240" w:lineRule="auto"/>
                    <w:jc w:val="center"/>
                  </w:pPr>
                  <w:r>
                    <w:rPr>
                      <w:rFonts w:ascii="Arial" w:eastAsia="Arial" w:hAnsi="Arial"/>
                      <w:color w:val="000000"/>
                      <w:sz w:val="14"/>
                    </w:rPr>
                    <w:t>14.12.2018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91690" w14:textId="77777777" w:rsidR="007806E0" w:rsidRDefault="00000000">
                  <w:pPr>
                    <w:spacing w:after="0" w:line="240" w:lineRule="auto"/>
                    <w:jc w:val="center"/>
                  </w:pPr>
                  <w:r>
                    <w:rPr>
                      <w:rFonts w:ascii="Arial" w:eastAsia="Arial" w:hAnsi="Arial"/>
                      <w:color w:val="000000"/>
                      <w:sz w:val="14"/>
                    </w:rPr>
                    <w:t>Ugovor o pranju rublja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3634F"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5B51A" w14:textId="77777777" w:rsidR="007806E0" w:rsidRDefault="00000000">
                  <w:pPr>
                    <w:spacing w:after="0" w:line="240" w:lineRule="auto"/>
                  </w:pPr>
                  <w:r>
                    <w:rPr>
                      <w:rFonts w:ascii="Arial" w:eastAsia="Arial" w:hAnsi="Arial"/>
                      <w:color w:val="000000"/>
                      <w:sz w:val="14"/>
                    </w:rPr>
                    <w:t>119.950,00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17366" w14:textId="77777777" w:rsidR="007806E0" w:rsidRDefault="00000000">
                  <w:pPr>
                    <w:spacing w:after="0" w:line="240" w:lineRule="auto"/>
                  </w:pPr>
                  <w:r>
                    <w:rPr>
                      <w:rFonts w:ascii="Arial" w:eastAsia="Arial" w:hAnsi="Arial"/>
                      <w:color w:val="000000"/>
                      <w:sz w:val="14"/>
                    </w:rPr>
                    <w:t>29.987,50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4D86F" w14:textId="77777777" w:rsidR="007806E0" w:rsidRDefault="00000000">
                  <w:pPr>
                    <w:spacing w:after="0" w:line="240" w:lineRule="auto"/>
                  </w:pPr>
                  <w:r>
                    <w:rPr>
                      <w:rFonts w:ascii="Arial" w:eastAsia="Arial" w:hAnsi="Arial"/>
                      <w:color w:val="000000"/>
                      <w:sz w:val="14"/>
                    </w:rPr>
                    <w:t>149.937,50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005FF"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2E226"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AB5D4" w14:textId="77777777" w:rsidR="007806E0" w:rsidRDefault="00000000">
                  <w:pPr>
                    <w:spacing w:after="0" w:line="240" w:lineRule="auto"/>
                  </w:pPr>
                  <w:r>
                    <w:rPr>
                      <w:rFonts w:ascii="Arial" w:eastAsia="Arial" w:hAnsi="Arial"/>
                      <w:color w:val="000000"/>
                      <w:sz w:val="14"/>
                    </w:rPr>
                    <w:t>108.623,54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AE60AE"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FC4CF"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EE0BA0"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0A51D" w14:textId="77777777" w:rsidR="007806E0" w:rsidRDefault="00000000">
                  <w:pPr>
                    <w:spacing w:after="0" w:line="240" w:lineRule="auto"/>
                    <w:jc w:val="center"/>
                  </w:pPr>
                  <w:r>
                    <w:rPr>
                      <w:rFonts w:ascii="Arial" w:eastAsia="Arial" w:hAnsi="Arial"/>
                      <w:color w:val="000000"/>
                      <w:sz w:val="14"/>
                    </w:rPr>
                    <w:t>24.02.2020</w:t>
                  </w:r>
                </w:p>
              </w:tc>
            </w:tr>
            <w:tr w:rsidR="007806E0" w14:paraId="3AC368F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E66B8" w14:textId="77777777" w:rsidR="007806E0" w:rsidRDefault="00000000">
                  <w:pPr>
                    <w:spacing w:after="0" w:line="240" w:lineRule="auto"/>
                  </w:pPr>
                  <w:r>
                    <w:rPr>
                      <w:rFonts w:ascii="Arial" w:eastAsia="Arial" w:hAnsi="Arial"/>
                      <w:color w:val="000000"/>
                      <w:sz w:val="14"/>
                    </w:rPr>
                    <w:t>N-07/2019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7A4B9" w14:textId="77777777" w:rsidR="007806E0" w:rsidRDefault="00000000">
                  <w:pPr>
                    <w:spacing w:after="0" w:line="240" w:lineRule="auto"/>
                  </w:pPr>
                  <w:r>
                    <w:rPr>
                      <w:rFonts w:ascii="Arial" w:eastAsia="Arial" w:hAnsi="Arial"/>
                      <w:color w:val="000000"/>
                      <w:sz w:val="14"/>
                    </w:rPr>
                    <w:t>nabava kruha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6F4B2"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61FF0"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41AC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3D6A6"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E8B67"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6B3E1" w14:textId="77777777" w:rsidR="007806E0" w:rsidRDefault="00000000">
                  <w:pPr>
                    <w:spacing w:after="0" w:line="240" w:lineRule="auto"/>
                    <w:jc w:val="center"/>
                  </w:pPr>
                  <w:r>
                    <w:rPr>
                      <w:rFonts w:ascii="Arial" w:eastAsia="Arial" w:hAnsi="Arial"/>
                      <w:color w:val="000000"/>
                      <w:sz w:val="14"/>
                    </w:rPr>
                    <w:t>24.12.2018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F80D3" w14:textId="77777777" w:rsidR="007806E0" w:rsidRDefault="00000000">
                  <w:pPr>
                    <w:spacing w:after="0" w:line="240" w:lineRule="auto"/>
                    <w:jc w:val="center"/>
                  </w:pPr>
                  <w:r>
                    <w:rPr>
                      <w:rFonts w:ascii="Arial" w:eastAsia="Arial" w:hAnsi="Arial"/>
                      <w:color w:val="000000"/>
                      <w:sz w:val="14"/>
                    </w:rPr>
                    <w:t>Ugovor o nabavi kruha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E006F"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37DD0" w14:textId="77777777" w:rsidR="007806E0" w:rsidRDefault="00000000">
                  <w:pPr>
                    <w:spacing w:after="0" w:line="240" w:lineRule="auto"/>
                  </w:pPr>
                  <w:r>
                    <w:rPr>
                      <w:rFonts w:ascii="Arial" w:eastAsia="Arial" w:hAnsi="Arial"/>
                      <w:color w:val="000000"/>
                      <w:sz w:val="14"/>
                    </w:rPr>
                    <w:t>34.910,50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E6616" w14:textId="77777777" w:rsidR="007806E0" w:rsidRDefault="00000000">
                  <w:pPr>
                    <w:spacing w:after="0" w:line="240" w:lineRule="auto"/>
                  </w:pPr>
                  <w:r>
                    <w:rPr>
                      <w:rFonts w:ascii="Arial" w:eastAsia="Arial" w:hAnsi="Arial"/>
                      <w:color w:val="000000"/>
                      <w:sz w:val="14"/>
                    </w:rPr>
                    <w:t>1.745,53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F2572" w14:textId="77777777" w:rsidR="007806E0" w:rsidRDefault="00000000">
                  <w:pPr>
                    <w:spacing w:after="0" w:line="240" w:lineRule="auto"/>
                  </w:pPr>
                  <w:r>
                    <w:rPr>
                      <w:rFonts w:ascii="Arial" w:eastAsia="Arial" w:hAnsi="Arial"/>
                      <w:color w:val="000000"/>
                      <w:sz w:val="14"/>
                    </w:rPr>
                    <w:t>36.656,03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C5CE1"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84151B"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A7FE7" w14:textId="77777777" w:rsidR="007806E0" w:rsidRDefault="00000000">
                  <w:pPr>
                    <w:spacing w:after="0" w:line="240" w:lineRule="auto"/>
                  </w:pPr>
                  <w:r>
                    <w:rPr>
                      <w:rFonts w:ascii="Arial" w:eastAsia="Arial" w:hAnsi="Arial"/>
                      <w:color w:val="000000"/>
                      <w:sz w:val="14"/>
                    </w:rPr>
                    <w:t>29.663,76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9AB9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9990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15AAB"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02EE3" w14:textId="77777777" w:rsidR="007806E0" w:rsidRDefault="00000000">
                  <w:pPr>
                    <w:spacing w:after="0" w:line="240" w:lineRule="auto"/>
                    <w:jc w:val="center"/>
                  </w:pPr>
                  <w:r>
                    <w:rPr>
                      <w:rFonts w:ascii="Arial" w:eastAsia="Arial" w:hAnsi="Arial"/>
                      <w:color w:val="000000"/>
                      <w:sz w:val="14"/>
                    </w:rPr>
                    <w:t>24.02.2020</w:t>
                  </w:r>
                </w:p>
              </w:tc>
            </w:tr>
            <w:tr w:rsidR="007806E0" w14:paraId="7CB00E4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FD0C1" w14:textId="77777777" w:rsidR="007806E0" w:rsidRDefault="00000000">
                  <w:pPr>
                    <w:spacing w:after="0" w:line="240" w:lineRule="auto"/>
                  </w:pPr>
                  <w:r>
                    <w:rPr>
                      <w:rFonts w:ascii="Arial" w:eastAsia="Arial" w:hAnsi="Arial"/>
                      <w:color w:val="000000"/>
                      <w:sz w:val="14"/>
                    </w:rPr>
                    <w:t>N-01/2019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87F51"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8FC00" w14:textId="77777777" w:rsidR="007806E0" w:rsidRDefault="00000000">
                  <w:pPr>
                    <w:spacing w:after="0" w:line="240" w:lineRule="auto"/>
                    <w:jc w:val="center"/>
                  </w:pPr>
                  <w:r>
                    <w:rPr>
                      <w:rFonts w:ascii="Arial" w:eastAsia="Arial" w:hAnsi="Arial"/>
                      <w:color w:val="000000"/>
                      <w:sz w:val="14"/>
                    </w:rPr>
                    <w:t>15500000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860F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CE32E"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45ACB" w14:textId="77777777" w:rsidR="007806E0" w:rsidRDefault="00000000">
                  <w:pPr>
                    <w:spacing w:after="0" w:line="240" w:lineRule="auto"/>
                  </w:pPr>
                  <w:r>
                    <w:rPr>
                      <w:rFonts w:ascii="Arial" w:eastAsia="Arial" w:hAnsi="Arial"/>
                      <w:color w:val="000000"/>
                      <w:sz w:val="14"/>
                    </w:rPr>
                    <w:t>DUKAT d.d. 25457712630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BD39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2453E" w14:textId="77777777" w:rsidR="007806E0" w:rsidRDefault="00000000">
                  <w:pPr>
                    <w:spacing w:after="0" w:line="240" w:lineRule="auto"/>
                    <w:jc w:val="center"/>
                  </w:pPr>
                  <w:r>
                    <w:rPr>
                      <w:rFonts w:ascii="Arial" w:eastAsia="Arial" w:hAnsi="Arial"/>
                      <w:color w:val="000000"/>
                      <w:sz w:val="14"/>
                    </w:rPr>
                    <w:t>14.12.2018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72420" w14:textId="77777777" w:rsidR="007806E0" w:rsidRDefault="00000000">
                  <w:pPr>
                    <w:spacing w:after="0" w:line="240" w:lineRule="auto"/>
                    <w:jc w:val="center"/>
                  </w:pPr>
                  <w:r>
                    <w:rPr>
                      <w:rFonts w:ascii="Arial" w:eastAsia="Arial" w:hAnsi="Arial"/>
                      <w:color w:val="000000"/>
                      <w:sz w:val="14"/>
                    </w:rPr>
                    <w:t>Ugovor o nabavi mlijeka i mliječnih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1E034"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2F90A" w14:textId="77777777" w:rsidR="007806E0" w:rsidRDefault="00000000">
                  <w:pPr>
                    <w:spacing w:after="0" w:line="240" w:lineRule="auto"/>
                  </w:pPr>
                  <w:r>
                    <w:rPr>
                      <w:rFonts w:ascii="Arial" w:eastAsia="Arial" w:hAnsi="Arial"/>
                      <w:color w:val="000000"/>
                      <w:sz w:val="14"/>
                    </w:rPr>
                    <w:t>133.304,75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8DFC8" w14:textId="77777777" w:rsidR="007806E0" w:rsidRDefault="00000000">
                  <w:pPr>
                    <w:spacing w:after="0" w:line="240" w:lineRule="auto"/>
                  </w:pPr>
                  <w:r>
                    <w:rPr>
                      <w:rFonts w:ascii="Arial" w:eastAsia="Arial" w:hAnsi="Arial"/>
                      <w:color w:val="000000"/>
                      <w:sz w:val="14"/>
                    </w:rPr>
                    <w:t>17.232,13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DCBC1" w14:textId="77777777" w:rsidR="007806E0" w:rsidRDefault="00000000">
                  <w:pPr>
                    <w:spacing w:after="0" w:line="240" w:lineRule="auto"/>
                  </w:pPr>
                  <w:r>
                    <w:rPr>
                      <w:rFonts w:ascii="Arial" w:eastAsia="Arial" w:hAnsi="Arial"/>
                      <w:color w:val="000000"/>
                      <w:sz w:val="14"/>
                    </w:rPr>
                    <w:t>150.536,13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E8B9F"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F2ACD"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9E4B9" w14:textId="77777777" w:rsidR="007806E0" w:rsidRDefault="00000000">
                  <w:pPr>
                    <w:spacing w:after="0" w:line="240" w:lineRule="auto"/>
                  </w:pPr>
                  <w:r>
                    <w:rPr>
                      <w:rFonts w:ascii="Arial" w:eastAsia="Arial" w:hAnsi="Arial"/>
                      <w:color w:val="000000"/>
                      <w:sz w:val="14"/>
                    </w:rPr>
                    <w:t>125.472,60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8569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DA57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25159"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7B24D" w14:textId="77777777" w:rsidR="007806E0" w:rsidRDefault="00000000">
                  <w:pPr>
                    <w:spacing w:after="0" w:line="240" w:lineRule="auto"/>
                    <w:jc w:val="center"/>
                  </w:pPr>
                  <w:r>
                    <w:rPr>
                      <w:rFonts w:ascii="Arial" w:eastAsia="Arial" w:hAnsi="Arial"/>
                      <w:color w:val="000000"/>
                      <w:sz w:val="14"/>
                    </w:rPr>
                    <w:t>24.02.2020</w:t>
                  </w:r>
                </w:p>
              </w:tc>
            </w:tr>
            <w:tr w:rsidR="007806E0" w14:paraId="1718169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FF576" w14:textId="77777777" w:rsidR="007806E0" w:rsidRDefault="00000000">
                  <w:pPr>
                    <w:spacing w:after="0" w:line="240" w:lineRule="auto"/>
                  </w:pPr>
                  <w:r>
                    <w:rPr>
                      <w:rFonts w:ascii="Arial" w:eastAsia="Arial" w:hAnsi="Arial"/>
                      <w:color w:val="000000"/>
                      <w:sz w:val="14"/>
                    </w:rPr>
                    <w:t>N-04/2019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87088"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1E1E2" w14:textId="77777777" w:rsidR="007806E0" w:rsidRDefault="00000000">
                  <w:pPr>
                    <w:spacing w:after="0" w:line="240" w:lineRule="auto"/>
                    <w:jc w:val="center"/>
                  </w:pPr>
                  <w:r>
                    <w:rPr>
                      <w:rFonts w:ascii="Arial" w:eastAsia="Arial" w:hAnsi="Arial"/>
                      <w:color w:val="000000"/>
                      <w:sz w:val="14"/>
                    </w:rPr>
                    <w:t>15131000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351B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3100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C9E27C"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28D1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B36E4" w14:textId="77777777" w:rsidR="007806E0" w:rsidRDefault="00000000">
                  <w:pPr>
                    <w:spacing w:after="0" w:line="240" w:lineRule="auto"/>
                    <w:jc w:val="center"/>
                  </w:pPr>
                  <w:r>
                    <w:rPr>
                      <w:rFonts w:ascii="Arial" w:eastAsia="Arial" w:hAnsi="Arial"/>
                      <w:color w:val="000000"/>
                      <w:sz w:val="14"/>
                    </w:rPr>
                    <w:t>14.12.2018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5C7FC" w14:textId="77777777" w:rsidR="007806E0" w:rsidRDefault="00000000">
                  <w:pPr>
                    <w:spacing w:after="0" w:line="240" w:lineRule="auto"/>
                    <w:jc w:val="center"/>
                  </w:pPr>
                  <w:r>
                    <w:rPr>
                      <w:rFonts w:ascii="Arial" w:eastAsia="Arial" w:hAnsi="Arial"/>
                      <w:color w:val="000000"/>
                      <w:sz w:val="14"/>
                    </w:rPr>
                    <w:t>Ugovori o nabavi mesnih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5CB76"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B618E" w14:textId="77777777" w:rsidR="007806E0" w:rsidRDefault="00000000">
                  <w:pPr>
                    <w:spacing w:after="0" w:line="240" w:lineRule="auto"/>
                  </w:pPr>
                  <w:r>
                    <w:rPr>
                      <w:rFonts w:ascii="Arial" w:eastAsia="Arial" w:hAnsi="Arial"/>
                      <w:color w:val="000000"/>
                      <w:sz w:val="14"/>
                    </w:rPr>
                    <w:t>34.994,00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A6FCF" w14:textId="77777777" w:rsidR="007806E0" w:rsidRDefault="00000000">
                  <w:pPr>
                    <w:spacing w:after="0" w:line="240" w:lineRule="auto"/>
                  </w:pPr>
                  <w:r>
                    <w:rPr>
                      <w:rFonts w:ascii="Arial" w:eastAsia="Arial" w:hAnsi="Arial"/>
                      <w:color w:val="000000"/>
                      <w:sz w:val="14"/>
                    </w:rPr>
                    <w:t>8.748,50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02F44" w14:textId="77777777" w:rsidR="007806E0" w:rsidRDefault="00000000">
                  <w:pPr>
                    <w:spacing w:after="0" w:line="240" w:lineRule="auto"/>
                  </w:pPr>
                  <w:r>
                    <w:rPr>
                      <w:rFonts w:ascii="Arial" w:eastAsia="Arial" w:hAnsi="Arial"/>
                      <w:color w:val="000000"/>
                      <w:sz w:val="14"/>
                    </w:rPr>
                    <w:t>43.742,50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22016"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5EAC6"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C6E4A" w14:textId="77777777" w:rsidR="007806E0" w:rsidRDefault="00000000">
                  <w:pPr>
                    <w:spacing w:after="0" w:line="240" w:lineRule="auto"/>
                  </w:pPr>
                  <w:r>
                    <w:rPr>
                      <w:rFonts w:ascii="Arial" w:eastAsia="Arial" w:hAnsi="Arial"/>
                      <w:color w:val="000000"/>
                      <w:sz w:val="14"/>
                    </w:rPr>
                    <w:t>44.033,23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00E35" w14:textId="77777777" w:rsidR="007806E0" w:rsidRDefault="00000000">
                  <w:pPr>
                    <w:spacing w:after="0" w:line="240" w:lineRule="auto"/>
                  </w:pPr>
                  <w:r>
                    <w:rPr>
                      <w:rFonts w:ascii="Arial" w:eastAsia="Arial" w:hAnsi="Arial"/>
                      <w:color w:val="000000"/>
                      <w:sz w:val="14"/>
                    </w:rPr>
                    <w:t>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DF4DF"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80540"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E33DB" w14:textId="77777777" w:rsidR="007806E0" w:rsidRDefault="00000000">
                  <w:pPr>
                    <w:spacing w:after="0" w:line="240" w:lineRule="auto"/>
                    <w:jc w:val="center"/>
                  </w:pPr>
                  <w:r>
                    <w:rPr>
                      <w:rFonts w:ascii="Arial" w:eastAsia="Arial" w:hAnsi="Arial"/>
                      <w:color w:val="000000"/>
                      <w:sz w:val="14"/>
                    </w:rPr>
                    <w:t>24.02.2020</w:t>
                  </w:r>
                </w:p>
              </w:tc>
            </w:tr>
            <w:tr w:rsidR="007806E0" w14:paraId="4CD6591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7D4B6" w14:textId="77777777" w:rsidR="007806E0" w:rsidRDefault="00000000">
                  <w:pPr>
                    <w:spacing w:after="0" w:line="240" w:lineRule="auto"/>
                  </w:pPr>
                  <w:r>
                    <w:rPr>
                      <w:rFonts w:ascii="Arial" w:eastAsia="Arial" w:hAnsi="Arial"/>
                      <w:color w:val="000000"/>
                      <w:sz w:val="14"/>
                    </w:rPr>
                    <w:t>N-10/2019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7F787" w14:textId="77777777" w:rsidR="007806E0" w:rsidRDefault="00000000">
                  <w:pPr>
                    <w:spacing w:after="0" w:line="240" w:lineRule="auto"/>
                  </w:pPr>
                  <w:r>
                    <w:rPr>
                      <w:rFonts w:ascii="Arial" w:eastAsia="Arial" w:hAnsi="Arial"/>
                      <w:color w:val="000000"/>
                      <w:sz w:val="14"/>
                    </w:rPr>
                    <w:t>smrznuti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FAC5E" w14:textId="77777777" w:rsidR="007806E0" w:rsidRDefault="00000000">
                  <w:pPr>
                    <w:spacing w:after="0" w:line="240" w:lineRule="auto"/>
                    <w:jc w:val="center"/>
                  </w:pPr>
                  <w:r>
                    <w:rPr>
                      <w:rFonts w:ascii="Arial" w:eastAsia="Arial" w:hAnsi="Arial"/>
                      <w:color w:val="000000"/>
                      <w:sz w:val="14"/>
                    </w:rPr>
                    <w:t>15229000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04601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68F2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E5AE8" w14:textId="77777777" w:rsidR="007806E0" w:rsidRDefault="00000000">
                  <w:pPr>
                    <w:spacing w:after="0" w:line="240" w:lineRule="auto"/>
                  </w:pPr>
                  <w:r>
                    <w:rPr>
                      <w:rFonts w:ascii="Arial" w:eastAsia="Arial" w:hAnsi="Arial"/>
                      <w:color w:val="000000"/>
                      <w:sz w:val="14"/>
                    </w:rPr>
                    <w:t>Ledo plus d.o.o. 07179054100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22F4C"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9D7F93" w14:textId="77777777" w:rsidR="007806E0" w:rsidRDefault="00000000">
                  <w:pPr>
                    <w:spacing w:after="0" w:line="240" w:lineRule="auto"/>
                    <w:jc w:val="center"/>
                  </w:pPr>
                  <w:r>
                    <w:rPr>
                      <w:rFonts w:ascii="Arial" w:eastAsia="Arial" w:hAnsi="Arial"/>
                      <w:color w:val="000000"/>
                      <w:sz w:val="14"/>
                    </w:rPr>
                    <w:t>28.12.2018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42C1B" w14:textId="77777777" w:rsidR="007806E0" w:rsidRDefault="00000000">
                  <w:pPr>
                    <w:spacing w:after="0" w:line="240" w:lineRule="auto"/>
                    <w:jc w:val="center"/>
                  </w:pPr>
                  <w:r>
                    <w:rPr>
                      <w:rFonts w:ascii="Arial" w:eastAsia="Arial" w:hAnsi="Arial"/>
                      <w:color w:val="000000"/>
                      <w:sz w:val="14"/>
                    </w:rPr>
                    <w:t>Ugovor o nabavi smrznutih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CCB78" w14:textId="77777777" w:rsidR="007806E0" w:rsidRDefault="00000000">
                  <w:pPr>
                    <w:spacing w:after="0" w:line="240" w:lineRule="auto"/>
                  </w:pPr>
                  <w:r>
                    <w:rPr>
                      <w:rFonts w:ascii="Arial" w:eastAsia="Arial" w:hAnsi="Arial"/>
                      <w:color w:val="000000"/>
                      <w:sz w:val="14"/>
                    </w:rPr>
                    <w:t>15.02.2020.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69542" w14:textId="77777777" w:rsidR="007806E0" w:rsidRDefault="00000000">
                  <w:pPr>
                    <w:spacing w:after="0" w:line="240" w:lineRule="auto"/>
                  </w:pPr>
                  <w:r>
                    <w:rPr>
                      <w:rFonts w:ascii="Arial" w:eastAsia="Arial" w:hAnsi="Arial"/>
                      <w:color w:val="000000"/>
                      <w:sz w:val="14"/>
                    </w:rPr>
                    <w:t>20.612,22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8D693" w14:textId="77777777" w:rsidR="007806E0" w:rsidRDefault="00000000">
                  <w:pPr>
                    <w:spacing w:after="0" w:line="240" w:lineRule="auto"/>
                  </w:pPr>
                  <w:r>
                    <w:rPr>
                      <w:rFonts w:ascii="Arial" w:eastAsia="Arial" w:hAnsi="Arial"/>
                      <w:color w:val="000000"/>
                      <w:sz w:val="14"/>
                    </w:rPr>
                    <w:t>5.153,05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C97D4" w14:textId="77777777" w:rsidR="007806E0" w:rsidRDefault="00000000">
                  <w:pPr>
                    <w:spacing w:after="0" w:line="240" w:lineRule="auto"/>
                  </w:pPr>
                  <w:r>
                    <w:rPr>
                      <w:rFonts w:ascii="Arial" w:eastAsia="Arial" w:hAnsi="Arial"/>
                      <w:color w:val="000000"/>
                      <w:sz w:val="14"/>
                    </w:rPr>
                    <w:t>25.765,27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94C00"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56760"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BCF34" w14:textId="77777777" w:rsidR="007806E0" w:rsidRDefault="00000000">
                  <w:pPr>
                    <w:spacing w:after="0" w:line="240" w:lineRule="auto"/>
                  </w:pPr>
                  <w:r>
                    <w:rPr>
                      <w:rFonts w:ascii="Arial" w:eastAsia="Arial" w:hAnsi="Arial"/>
                      <w:color w:val="000000"/>
                      <w:sz w:val="14"/>
                    </w:rPr>
                    <w:t>27.968,08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8C4FF" w14:textId="77777777" w:rsidR="007806E0" w:rsidRDefault="00000000">
                  <w:pPr>
                    <w:spacing w:after="0" w:line="240" w:lineRule="auto"/>
                  </w:pPr>
                  <w:r>
                    <w:rPr>
                      <w:rFonts w:ascii="Arial" w:eastAsia="Arial" w:hAnsi="Arial"/>
                      <w:color w:val="000000"/>
                      <w:sz w:val="14"/>
                    </w:rPr>
                    <w:t>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A52F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C9509" w14:textId="77777777" w:rsidR="007806E0" w:rsidRDefault="00000000">
                  <w:pPr>
                    <w:spacing w:after="0" w:line="240" w:lineRule="auto"/>
                    <w:jc w:val="center"/>
                  </w:pPr>
                  <w:r>
                    <w:rPr>
                      <w:rFonts w:ascii="Arial" w:eastAsia="Arial" w:hAnsi="Arial"/>
                      <w:color w:val="000000"/>
                      <w:sz w:val="14"/>
                    </w:rPr>
                    <w:t>15.01.2019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E3790" w14:textId="77777777" w:rsidR="007806E0" w:rsidRDefault="00000000">
                  <w:pPr>
                    <w:spacing w:after="0" w:line="240" w:lineRule="auto"/>
                    <w:jc w:val="center"/>
                  </w:pPr>
                  <w:r>
                    <w:rPr>
                      <w:rFonts w:ascii="Arial" w:eastAsia="Arial" w:hAnsi="Arial"/>
                      <w:color w:val="000000"/>
                      <w:sz w:val="14"/>
                    </w:rPr>
                    <w:t>24.02.2020</w:t>
                  </w:r>
                </w:p>
              </w:tc>
            </w:tr>
            <w:tr w:rsidR="007806E0" w14:paraId="600786E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5AA84" w14:textId="77777777" w:rsidR="007806E0" w:rsidRDefault="00000000">
                  <w:pPr>
                    <w:spacing w:after="0" w:line="240" w:lineRule="auto"/>
                  </w:pPr>
                  <w:r>
                    <w:rPr>
                      <w:rFonts w:ascii="Arial" w:eastAsia="Arial" w:hAnsi="Arial"/>
                      <w:color w:val="000000"/>
                      <w:sz w:val="14"/>
                    </w:rPr>
                    <w:t>N-05/2019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B62E4" w14:textId="77777777" w:rsidR="007806E0" w:rsidRDefault="00000000">
                  <w:pPr>
                    <w:spacing w:after="0" w:line="240" w:lineRule="auto"/>
                  </w:pPr>
                  <w:r>
                    <w:rPr>
                      <w:rFonts w:ascii="Arial" w:eastAsia="Arial" w:hAnsi="Arial"/>
                      <w:color w:val="000000"/>
                      <w:sz w:val="14"/>
                    </w:rPr>
                    <w:t>voće i 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DDB5F9" w14:textId="77777777" w:rsidR="007806E0" w:rsidRDefault="00000000">
                  <w:pPr>
                    <w:spacing w:after="0" w:line="240" w:lineRule="auto"/>
                    <w:jc w:val="center"/>
                  </w:pPr>
                  <w:r>
                    <w:rPr>
                      <w:rFonts w:ascii="Arial" w:eastAsia="Arial" w:hAnsi="Arial"/>
                      <w:color w:val="000000"/>
                      <w:sz w:val="14"/>
                    </w:rPr>
                    <w:t>15300000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ACFB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FC3D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A2FEF"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FDA93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137BB" w14:textId="77777777" w:rsidR="007806E0" w:rsidRDefault="00000000">
                  <w:pPr>
                    <w:spacing w:after="0" w:line="240" w:lineRule="auto"/>
                    <w:jc w:val="center"/>
                  </w:pPr>
                  <w:r>
                    <w:rPr>
                      <w:rFonts w:ascii="Arial" w:eastAsia="Arial" w:hAnsi="Arial"/>
                      <w:color w:val="000000"/>
                      <w:sz w:val="14"/>
                    </w:rPr>
                    <w:t>18.12.2018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40D47" w14:textId="77777777" w:rsidR="007806E0" w:rsidRDefault="00000000">
                  <w:pPr>
                    <w:spacing w:after="0" w:line="240" w:lineRule="auto"/>
                    <w:jc w:val="center"/>
                  </w:pPr>
                  <w:r>
                    <w:rPr>
                      <w:rFonts w:ascii="Arial" w:eastAsia="Arial" w:hAnsi="Arial"/>
                      <w:color w:val="000000"/>
                      <w:sz w:val="14"/>
                    </w:rPr>
                    <w:t>Ugovor nabavi voća i povrća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E1882"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F2A83" w14:textId="77777777" w:rsidR="007806E0" w:rsidRDefault="00000000">
                  <w:pPr>
                    <w:spacing w:after="0" w:line="240" w:lineRule="auto"/>
                  </w:pPr>
                  <w:r>
                    <w:rPr>
                      <w:rFonts w:ascii="Arial" w:eastAsia="Arial" w:hAnsi="Arial"/>
                      <w:color w:val="000000"/>
                      <w:sz w:val="14"/>
                    </w:rPr>
                    <w:t>166.992,90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EC405" w14:textId="77777777" w:rsidR="007806E0" w:rsidRDefault="00000000">
                  <w:pPr>
                    <w:spacing w:after="0" w:line="240" w:lineRule="auto"/>
                  </w:pPr>
                  <w:r>
                    <w:rPr>
                      <w:rFonts w:ascii="Arial" w:eastAsia="Arial" w:hAnsi="Arial"/>
                      <w:color w:val="000000"/>
                      <w:sz w:val="14"/>
                    </w:rPr>
                    <w:t>41.748,24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2EB41" w14:textId="77777777" w:rsidR="007806E0" w:rsidRDefault="00000000">
                  <w:pPr>
                    <w:spacing w:after="0" w:line="240" w:lineRule="auto"/>
                  </w:pPr>
                  <w:r>
                    <w:rPr>
                      <w:rFonts w:ascii="Arial" w:eastAsia="Arial" w:hAnsi="Arial"/>
                      <w:color w:val="000000"/>
                      <w:sz w:val="14"/>
                    </w:rPr>
                    <w:t>208.741,14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7E4C5"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03055"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B13C2" w14:textId="77777777" w:rsidR="007806E0" w:rsidRDefault="00000000">
                  <w:pPr>
                    <w:spacing w:after="0" w:line="240" w:lineRule="auto"/>
                  </w:pPr>
                  <w:r>
                    <w:rPr>
                      <w:rFonts w:ascii="Arial" w:eastAsia="Arial" w:hAnsi="Arial"/>
                      <w:color w:val="000000"/>
                      <w:sz w:val="14"/>
                    </w:rPr>
                    <w:t>211.031,87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1BC03" w14:textId="77777777" w:rsidR="007806E0" w:rsidRDefault="00000000">
                  <w:pPr>
                    <w:spacing w:after="0" w:line="240" w:lineRule="auto"/>
                  </w:pPr>
                  <w:r>
                    <w:rPr>
                      <w:rFonts w:ascii="Arial" w:eastAsia="Arial" w:hAnsi="Arial"/>
                      <w:color w:val="000000"/>
                      <w:sz w:val="14"/>
                    </w:rPr>
                    <w:t>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6A45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AA079" w14:textId="77777777" w:rsidR="007806E0" w:rsidRDefault="00000000">
                  <w:pPr>
                    <w:spacing w:after="0" w:line="240" w:lineRule="auto"/>
                    <w:jc w:val="center"/>
                  </w:pPr>
                  <w:r>
                    <w:rPr>
                      <w:rFonts w:ascii="Arial" w:eastAsia="Arial" w:hAnsi="Arial"/>
                      <w:color w:val="000000"/>
                      <w:sz w:val="14"/>
                    </w:rPr>
                    <w:t>16.01.2019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B3547" w14:textId="77777777" w:rsidR="007806E0" w:rsidRDefault="00000000">
                  <w:pPr>
                    <w:spacing w:after="0" w:line="240" w:lineRule="auto"/>
                    <w:jc w:val="center"/>
                  </w:pPr>
                  <w:r>
                    <w:rPr>
                      <w:rFonts w:ascii="Arial" w:eastAsia="Arial" w:hAnsi="Arial"/>
                      <w:color w:val="000000"/>
                      <w:sz w:val="14"/>
                    </w:rPr>
                    <w:t>24.02.2020</w:t>
                  </w:r>
                </w:p>
              </w:tc>
            </w:tr>
            <w:tr w:rsidR="007806E0" w14:paraId="2B6780E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E7EBF" w14:textId="77777777" w:rsidR="007806E0" w:rsidRDefault="00000000">
                  <w:pPr>
                    <w:spacing w:after="0" w:line="240" w:lineRule="auto"/>
                  </w:pPr>
                  <w:r>
                    <w:rPr>
                      <w:rFonts w:ascii="Arial" w:eastAsia="Arial" w:hAnsi="Arial"/>
                      <w:color w:val="000000"/>
                      <w:sz w:val="14"/>
                    </w:rPr>
                    <w:t>N-03/2019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12C6B" w14:textId="77777777" w:rsidR="007806E0" w:rsidRDefault="00000000">
                  <w:pPr>
                    <w:spacing w:after="0" w:line="240" w:lineRule="auto"/>
                  </w:pPr>
                  <w:r>
                    <w:rPr>
                      <w:rFonts w:ascii="Arial" w:eastAsia="Arial" w:hAnsi="Arial"/>
                      <w:color w:val="000000"/>
                      <w:sz w:val="14"/>
                    </w:rPr>
                    <w:t>crveno 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1E633" w14:textId="77777777" w:rsidR="007806E0" w:rsidRDefault="00000000">
                  <w:pPr>
                    <w:spacing w:after="0" w:line="240" w:lineRule="auto"/>
                    <w:jc w:val="center"/>
                  </w:pPr>
                  <w:r>
                    <w:rPr>
                      <w:rFonts w:ascii="Arial" w:eastAsia="Arial" w:hAnsi="Arial"/>
                      <w:color w:val="000000"/>
                      <w:sz w:val="14"/>
                    </w:rPr>
                    <w:t>15110000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930D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424D7"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61982"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7D5C0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15807" w14:textId="77777777" w:rsidR="007806E0" w:rsidRDefault="00000000">
                  <w:pPr>
                    <w:spacing w:after="0" w:line="240" w:lineRule="auto"/>
                    <w:jc w:val="center"/>
                  </w:pPr>
                  <w:r>
                    <w:rPr>
                      <w:rFonts w:ascii="Arial" w:eastAsia="Arial" w:hAnsi="Arial"/>
                      <w:color w:val="000000"/>
                      <w:sz w:val="14"/>
                    </w:rPr>
                    <w:t>14.12.2018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B07AB" w14:textId="77777777" w:rsidR="007806E0" w:rsidRDefault="00000000">
                  <w:pPr>
                    <w:spacing w:after="0" w:line="240" w:lineRule="auto"/>
                    <w:jc w:val="center"/>
                  </w:pPr>
                  <w:r>
                    <w:rPr>
                      <w:rFonts w:ascii="Arial" w:eastAsia="Arial" w:hAnsi="Arial"/>
                      <w:color w:val="000000"/>
                      <w:sz w:val="14"/>
                    </w:rPr>
                    <w:t>Ugovor o nabavi crvenog mesa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2002A"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D2B50" w14:textId="77777777" w:rsidR="007806E0" w:rsidRDefault="00000000">
                  <w:pPr>
                    <w:spacing w:after="0" w:line="240" w:lineRule="auto"/>
                  </w:pPr>
                  <w:r>
                    <w:rPr>
                      <w:rFonts w:ascii="Arial" w:eastAsia="Arial" w:hAnsi="Arial"/>
                      <w:color w:val="000000"/>
                      <w:sz w:val="14"/>
                    </w:rPr>
                    <w:t>110.617,60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39705" w14:textId="77777777" w:rsidR="007806E0" w:rsidRDefault="00000000">
                  <w:pPr>
                    <w:spacing w:after="0" w:line="240" w:lineRule="auto"/>
                  </w:pPr>
                  <w:r>
                    <w:rPr>
                      <w:rFonts w:ascii="Arial" w:eastAsia="Arial" w:hAnsi="Arial"/>
                      <w:color w:val="000000"/>
                      <w:sz w:val="14"/>
                    </w:rPr>
                    <w:t>27.654,40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57781" w14:textId="77777777" w:rsidR="007806E0" w:rsidRDefault="00000000">
                  <w:pPr>
                    <w:spacing w:after="0" w:line="240" w:lineRule="auto"/>
                  </w:pPr>
                  <w:r>
                    <w:rPr>
                      <w:rFonts w:ascii="Arial" w:eastAsia="Arial" w:hAnsi="Arial"/>
                      <w:color w:val="000000"/>
                      <w:sz w:val="14"/>
                    </w:rPr>
                    <w:t>138.272,00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65DCA"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8E49F"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7AA96" w14:textId="77777777" w:rsidR="007806E0" w:rsidRDefault="00000000">
                  <w:pPr>
                    <w:spacing w:after="0" w:line="240" w:lineRule="auto"/>
                  </w:pPr>
                  <w:r>
                    <w:rPr>
                      <w:rFonts w:ascii="Arial" w:eastAsia="Arial" w:hAnsi="Arial"/>
                      <w:color w:val="000000"/>
                      <w:sz w:val="14"/>
                    </w:rPr>
                    <w:t>138.981,27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181C06"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802B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D4674" w14:textId="77777777" w:rsidR="007806E0" w:rsidRDefault="00000000">
                  <w:pPr>
                    <w:spacing w:after="0" w:line="240" w:lineRule="auto"/>
                    <w:jc w:val="center"/>
                  </w:pPr>
                  <w:r>
                    <w:rPr>
                      <w:rFonts w:ascii="Arial" w:eastAsia="Arial" w:hAnsi="Arial"/>
                      <w:color w:val="000000"/>
                      <w:sz w:val="14"/>
                    </w:rPr>
                    <w:t>16.01.2019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D4A269" w14:textId="77777777" w:rsidR="007806E0" w:rsidRDefault="00000000">
                  <w:pPr>
                    <w:spacing w:after="0" w:line="240" w:lineRule="auto"/>
                    <w:jc w:val="center"/>
                  </w:pPr>
                  <w:r>
                    <w:rPr>
                      <w:rFonts w:ascii="Arial" w:eastAsia="Arial" w:hAnsi="Arial"/>
                      <w:color w:val="000000"/>
                      <w:sz w:val="14"/>
                    </w:rPr>
                    <w:t>24.02.2020</w:t>
                  </w:r>
                </w:p>
              </w:tc>
            </w:tr>
            <w:tr w:rsidR="007806E0" w14:paraId="0840322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98AFE" w14:textId="77777777" w:rsidR="007806E0" w:rsidRDefault="00000000">
                  <w:pPr>
                    <w:spacing w:after="0" w:line="240" w:lineRule="auto"/>
                  </w:pPr>
                  <w:r>
                    <w:rPr>
                      <w:rFonts w:ascii="Arial" w:eastAsia="Arial" w:hAnsi="Arial"/>
                      <w:color w:val="000000"/>
                      <w:sz w:val="14"/>
                    </w:rPr>
                    <w:t>N-06/2019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60107"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2195A"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5340D4"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AC229"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75AC4" w14:textId="77777777" w:rsidR="007806E0" w:rsidRDefault="00000000">
                  <w:pPr>
                    <w:spacing w:after="0" w:line="240" w:lineRule="auto"/>
                  </w:pPr>
                  <w:r>
                    <w:rPr>
                      <w:rFonts w:ascii="Arial" w:eastAsia="Arial" w:hAnsi="Arial"/>
                      <w:color w:val="000000"/>
                      <w:sz w:val="14"/>
                    </w:rPr>
                    <w:t>PI Vindija d.d.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1C9B2"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3B037" w14:textId="77777777" w:rsidR="007806E0" w:rsidRDefault="00000000">
                  <w:pPr>
                    <w:spacing w:after="0" w:line="240" w:lineRule="auto"/>
                    <w:jc w:val="center"/>
                  </w:pPr>
                  <w:r>
                    <w:rPr>
                      <w:rFonts w:ascii="Arial" w:eastAsia="Arial" w:hAnsi="Arial"/>
                      <w:color w:val="000000"/>
                      <w:sz w:val="14"/>
                    </w:rPr>
                    <w:t>14.12.2018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C263D" w14:textId="77777777" w:rsidR="007806E0" w:rsidRDefault="00000000">
                  <w:pPr>
                    <w:spacing w:after="0" w:line="240" w:lineRule="auto"/>
                    <w:jc w:val="center"/>
                  </w:pPr>
                  <w:r>
                    <w:rPr>
                      <w:rFonts w:ascii="Arial" w:eastAsia="Arial" w:hAnsi="Arial"/>
                      <w:color w:val="000000"/>
                      <w:sz w:val="14"/>
                    </w:rPr>
                    <w:t>Ugovor o nabavi svježeg mesa peradi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3E088" w14:textId="77777777" w:rsidR="007806E0" w:rsidRDefault="00000000">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98A3D" w14:textId="77777777" w:rsidR="007806E0" w:rsidRDefault="00000000">
                  <w:pPr>
                    <w:spacing w:after="0" w:line="240" w:lineRule="auto"/>
                  </w:pPr>
                  <w:r>
                    <w:rPr>
                      <w:rFonts w:ascii="Arial" w:eastAsia="Arial" w:hAnsi="Arial"/>
                      <w:color w:val="000000"/>
                      <w:sz w:val="14"/>
                    </w:rPr>
                    <w:t>37.327,90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90EEA" w14:textId="77777777" w:rsidR="007806E0" w:rsidRDefault="00000000">
                  <w:pPr>
                    <w:spacing w:after="0" w:line="240" w:lineRule="auto"/>
                  </w:pPr>
                  <w:r>
                    <w:rPr>
                      <w:rFonts w:ascii="Arial" w:eastAsia="Arial" w:hAnsi="Arial"/>
                      <w:color w:val="000000"/>
                      <w:sz w:val="14"/>
                    </w:rPr>
                    <w:t>9.331,98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E0F28" w14:textId="77777777" w:rsidR="007806E0" w:rsidRDefault="00000000">
                  <w:pPr>
                    <w:spacing w:after="0" w:line="240" w:lineRule="auto"/>
                  </w:pPr>
                  <w:r>
                    <w:rPr>
                      <w:rFonts w:ascii="Arial" w:eastAsia="Arial" w:hAnsi="Arial"/>
                      <w:color w:val="000000"/>
                      <w:sz w:val="14"/>
                    </w:rPr>
                    <w:t>46.659,88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85DF4"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92D1D" w14:textId="77777777" w:rsidR="007806E0" w:rsidRDefault="00000000">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4725A" w14:textId="77777777" w:rsidR="007806E0" w:rsidRDefault="00000000">
                  <w:pPr>
                    <w:spacing w:after="0" w:line="240" w:lineRule="auto"/>
                  </w:pPr>
                  <w:r>
                    <w:rPr>
                      <w:rFonts w:ascii="Arial" w:eastAsia="Arial" w:hAnsi="Arial"/>
                      <w:color w:val="000000"/>
                      <w:sz w:val="14"/>
                    </w:rPr>
                    <w:t>50.267,44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39EBD" w14:textId="77777777" w:rsidR="007806E0" w:rsidRDefault="00000000">
                  <w:pPr>
                    <w:spacing w:after="0" w:line="240" w:lineRule="auto"/>
                  </w:pPr>
                  <w:r>
                    <w:rPr>
                      <w:rFonts w:ascii="Arial" w:eastAsia="Arial" w:hAnsi="Arial"/>
                      <w:color w:val="000000"/>
                      <w:sz w:val="14"/>
                    </w:rPr>
                    <w:t>sukladno Pravilniku o jednostavnoj nabavi kumulativno su ispunjeni uvjeti da je u okviru dozvoljenih 10% ugovorenog iznosa, te nije došlo do promjene pravne prirode ugovora o nabavi niti se prešla vrijednost na koju se primjenjuje Zakon o javnoj nabavi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DB3C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650C1" w14:textId="77777777" w:rsidR="007806E0" w:rsidRDefault="00000000">
                  <w:pPr>
                    <w:spacing w:after="0" w:line="240" w:lineRule="auto"/>
                    <w:jc w:val="center"/>
                  </w:pPr>
                  <w:r>
                    <w:rPr>
                      <w:rFonts w:ascii="Arial" w:eastAsia="Arial" w:hAnsi="Arial"/>
                      <w:color w:val="000000"/>
                      <w:sz w:val="14"/>
                    </w:rPr>
                    <w:t>16.01.2019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C4BAD5" w14:textId="77777777" w:rsidR="007806E0" w:rsidRDefault="00000000">
                  <w:pPr>
                    <w:spacing w:after="0" w:line="240" w:lineRule="auto"/>
                    <w:jc w:val="center"/>
                  </w:pPr>
                  <w:r>
                    <w:rPr>
                      <w:rFonts w:ascii="Arial" w:eastAsia="Arial" w:hAnsi="Arial"/>
                      <w:color w:val="000000"/>
                      <w:sz w:val="14"/>
                    </w:rPr>
                    <w:t>24.02.2020</w:t>
                  </w:r>
                </w:p>
              </w:tc>
            </w:tr>
            <w:tr w:rsidR="007806E0" w14:paraId="201048C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FF109" w14:textId="77777777" w:rsidR="007806E0" w:rsidRDefault="00000000">
                  <w:pPr>
                    <w:spacing w:after="0" w:line="240" w:lineRule="auto"/>
                  </w:pPr>
                  <w:r>
                    <w:rPr>
                      <w:rFonts w:ascii="Arial" w:eastAsia="Arial" w:hAnsi="Arial"/>
                      <w:color w:val="000000"/>
                      <w:sz w:val="14"/>
                    </w:rPr>
                    <w:t>E-03/2019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E9FF7" w14:textId="77777777" w:rsidR="007806E0" w:rsidRDefault="00000000">
                  <w:pPr>
                    <w:spacing w:after="0" w:line="240" w:lineRule="auto"/>
                  </w:pPr>
                  <w:r>
                    <w:rPr>
                      <w:rFonts w:ascii="Arial" w:eastAsia="Arial" w:hAnsi="Arial"/>
                      <w:color w:val="000000"/>
                      <w:sz w:val="14"/>
                    </w:rPr>
                    <w:t>plin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B9B53" w14:textId="77777777" w:rsidR="007806E0" w:rsidRDefault="00000000">
                  <w:pPr>
                    <w:spacing w:after="0" w:line="240" w:lineRule="auto"/>
                    <w:jc w:val="center"/>
                  </w:pPr>
                  <w:r>
                    <w:rPr>
                      <w:rFonts w:ascii="Arial" w:eastAsia="Arial" w:hAnsi="Arial"/>
                      <w:color w:val="000000"/>
                      <w:sz w:val="14"/>
                    </w:rPr>
                    <w:t>09123000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29BC4"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E7529"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18042" w14:textId="77777777" w:rsidR="007806E0" w:rsidRDefault="00000000">
                  <w:pPr>
                    <w:spacing w:after="0" w:line="240" w:lineRule="auto"/>
                  </w:pPr>
                  <w:r>
                    <w:rPr>
                      <w:rFonts w:ascii="Arial" w:eastAsia="Arial" w:hAnsi="Arial"/>
                      <w:color w:val="000000"/>
                      <w:sz w:val="14"/>
                    </w:rPr>
                    <w:t>PLINARA D.O.O. 18436964560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2401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088B7" w14:textId="77777777" w:rsidR="007806E0" w:rsidRDefault="00000000">
                  <w:pPr>
                    <w:spacing w:after="0" w:line="240" w:lineRule="auto"/>
                    <w:jc w:val="center"/>
                  </w:pPr>
                  <w:r>
                    <w:rPr>
                      <w:rFonts w:ascii="Arial" w:eastAsia="Arial" w:hAnsi="Arial"/>
                      <w:color w:val="000000"/>
                      <w:sz w:val="14"/>
                    </w:rPr>
                    <w:t>22.10.2019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9CBB1" w14:textId="77777777" w:rsidR="007806E0" w:rsidRDefault="00000000">
                  <w:pPr>
                    <w:spacing w:after="0" w:line="240" w:lineRule="auto"/>
                    <w:jc w:val="center"/>
                  </w:pPr>
                  <w:r>
                    <w:rPr>
                      <w:rFonts w:ascii="Arial" w:eastAsia="Arial" w:hAnsi="Arial"/>
                      <w:color w:val="000000"/>
                      <w:sz w:val="14"/>
                    </w:rPr>
                    <w:t>Ugovor o opskrbi plinom</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81EC4" w14:textId="77777777" w:rsidR="007806E0" w:rsidRDefault="00000000">
                  <w:pPr>
                    <w:spacing w:after="0" w:line="240" w:lineRule="auto"/>
                  </w:pPr>
                  <w:r>
                    <w:rPr>
                      <w:rFonts w:ascii="Arial" w:eastAsia="Arial" w:hAnsi="Arial"/>
                      <w:color w:val="000000"/>
                      <w:sz w:val="14"/>
                    </w:rPr>
                    <w:t>do 30.09.2020.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511A65" w14:textId="77777777" w:rsidR="007806E0" w:rsidRDefault="00000000">
                  <w:pPr>
                    <w:spacing w:after="0" w:line="240" w:lineRule="auto"/>
                  </w:pPr>
                  <w:r>
                    <w:rPr>
                      <w:rFonts w:ascii="Arial" w:eastAsia="Arial" w:hAnsi="Arial"/>
                      <w:color w:val="000000"/>
                      <w:sz w:val="14"/>
                    </w:rPr>
                    <w:t>117.990,00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E82B1" w14:textId="77777777" w:rsidR="007806E0" w:rsidRDefault="00000000">
                  <w:pPr>
                    <w:spacing w:after="0" w:line="240" w:lineRule="auto"/>
                  </w:pPr>
                  <w:r>
                    <w:rPr>
                      <w:rFonts w:ascii="Arial" w:eastAsia="Arial" w:hAnsi="Arial"/>
                      <w:color w:val="000000"/>
                      <w:sz w:val="14"/>
                    </w:rPr>
                    <w:t>29.497,50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8664B" w14:textId="77777777" w:rsidR="007806E0" w:rsidRDefault="00000000">
                  <w:pPr>
                    <w:spacing w:after="0" w:line="240" w:lineRule="auto"/>
                  </w:pPr>
                  <w:r>
                    <w:rPr>
                      <w:rFonts w:ascii="Arial" w:eastAsia="Arial" w:hAnsi="Arial"/>
                      <w:color w:val="000000"/>
                      <w:sz w:val="14"/>
                    </w:rPr>
                    <w:t>147.487,50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9023F"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7F64E" w14:textId="77777777" w:rsidR="007806E0" w:rsidRDefault="00000000">
                  <w:pPr>
                    <w:spacing w:after="0" w:line="240" w:lineRule="auto"/>
                    <w:jc w:val="right"/>
                  </w:pPr>
                  <w:r>
                    <w:rPr>
                      <w:rFonts w:ascii="Arial" w:eastAsia="Arial" w:hAnsi="Arial"/>
                      <w:color w:val="000000"/>
                      <w:sz w:val="14"/>
                    </w:rPr>
                    <w:t>30.09.2020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0CE23" w14:textId="77777777" w:rsidR="007806E0" w:rsidRDefault="00000000">
                  <w:pPr>
                    <w:spacing w:after="0" w:line="240" w:lineRule="auto"/>
                  </w:pPr>
                  <w:r>
                    <w:rPr>
                      <w:rFonts w:ascii="Arial" w:eastAsia="Arial" w:hAnsi="Arial"/>
                      <w:color w:val="000000"/>
                      <w:sz w:val="14"/>
                    </w:rPr>
                    <w:t>117.238,06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0F4F6"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2543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67DF4" w14:textId="77777777" w:rsidR="007806E0" w:rsidRDefault="00000000">
                  <w:pPr>
                    <w:spacing w:after="0" w:line="240" w:lineRule="auto"/>
                    <w:jc w:val="center"/>
                  </w:pPr>
                  <w:r>
                    <w:rPr>
                      <w:rFonts w:ascii="Arial" w:eastAsia="Arial" w:hAnsi="Arial"/>
                      <w:color w:val="000000"/>
                      <w:sz w:val="14"/>
                    </w:rPr>
                    <w:t>07.11.2019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AD2A9" w14:textId="77777777" w:rsidR="007806E0" w:rsidRDefault="00000000">
                  <w:pPr>
                    <w:spacing w:after="0" w:line="240" w:lineRule="auto"/>
                    <w:jc w:val="center"/>
                  </w:pPr>
                  <w:r>
                    <w:rPr>
                      <w:rFonts w:ascii="Arial" w:eastAsia="Arial" w:hAnsi="Arial"/>
                      <w:color w:val="000000"/>
                      <w:sz w:val="14"/>
                    </w:rPr>
                    <w:t>16.02.2021</w:t>
                  </w:r>
                </w:p>
              </w:tc>
            </w:tr>
            <w:tr w:rsidR="007806E0" w14:paraId="6E080F2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4DAA7" w14:textId="77777777" w:rsidR="007806E0" w:rsidRDefault="00000000">
                  <w:pPr>
                    <w:spacing w:after="0" w:line="240" w:lineRule="auto"/>
                  </w:pPr>
                  <w:r>
                    <w:rPr>
                      <w:rFonts w:ascii="Arial" w:eastAsia="Arial" w:hAnsi="Arial"/>
                      <w:color w:val="000000"/>
                      <w:sz w:val="14"/>
                    </w:rPr>
                    <w:t>E-31/2019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51129" w14:textId="77777777" w:rsidR="007806E0" w:rsidRDefault="00000000">
                  <w:pPr>
                    <w:spacing w:after="0" w:line="240" w:lineRule="auto"/>
                  </w:pPr>
                  <w:r>
                    <w:rPr>
                      <w:rFonts w:ascii="Arial" w:eastAsia="Arial" w:hAnsi="Arial"/>
                      <w:color w:val="000000"/>
                      <w:sz w:val="14"/>
                    </w:rPr>
                    <w:t>plinski kotao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01939" w14:textId="77777777" w:rsidR="007806E0" w:rsidRDefault="00000000">
                  <w:pPr>
                    <w:spacing w:after="0" w:line="240" w:lineRule="auto"/>
                    <w:jc w:val="center"/>
                  </w:pPr>
                  <w:r>
                    <w:rPr>
                      <w:rFonts w:ascii="Arial" w:eastAsia="Arial" w:hAnsi="Arial"/>
                      <w:color w:val="000000"/>
                      <w:sz w:val="14"/>
                    </w:rPr>
                    <w:t>39314000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49CE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4849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E740F" w14:textId="77777777" w:rsidR="007806E0" w:rsidRDefault="00000000">
                  <w:pPr>
                    <w:spacing w:after="0" w:line="240" w:lineRule="auto"/>
                  </w:pPr>
                  <w:r>
                    <w:rPr>
                      <w:rFonts w:ascii="Arial" w:eastAsia="Arial" w:hAnsi="Arial"/>
                      <w:color w:val="000000"/>
                      <w:sz w:val="14"/>
                    </w:rPr>
                    <w:t>Fusio d.o.o. 95345244091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744EE"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C445E" w14:textId="77777777" w:rsidR="007806E0" w:rsidRDefault="00000000">
                  <w:pPr>
                    <w:spacing w:after="0" w:line="240" w:lineRule="auto"/>
                    <w:jc w:val="center"/>
                  </w:pPr>
                  <w:r>
                    <w:rPr>
                      <w:rFonts w:ascii="Arial" w:eastAsia="Arial" w:hAnsi="Arial"/>
                      <w:color w:val="000000"/>
                      <w:sz w:val="14"/>
                    </w:rPr>
                    <w:t>22.10.2019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77ED2" w14:textId="77777777" w:rsidR="007806E0" w:rsidRDefault="00000000">
                  <w:pPr>
                    <w:spacing w:after="0" w:line="240" w:lineRule="auto"/>
                    <w:jc w:val="center"/>
                  </w:pPr>
                  <w:r>
                    <w:rPr>
                      <w:rFonts w:ascii="Arial" w:eastAsia="Arial" w:hAnsi="Arial"/>
                      <w:color w:val="000000"/>
                      <w:sz w:val="14"/>
                    </w:rPr>
                    <w:t>Nabava plinskog kotla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932BA" w14:textId="77777777" w:rsidR="007806E0" w:rsidRDefault="00000000">
                  <w:pPr>
                    <w:spacing w:after="0" w:line="240" w:lineRule="auto"/>
                  </w:pPr>
                  <w:r>
                    <w:rPr>
                      <w:rFonts w:ascii="Arial" w:eastAsia="Arial" w:hAnsi="Arial"/>
                      <w:color w:val="000000"/>
                      <w:sz w:val="14"/>
                    </w:rPr>
                    <w:t>jednokratno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BEDE7" w14:textId="77777777" w:rsidR="007806E0" w:rsidRDefault="00000000">
                  <w:pPr>
                    <w:spacing w:after="0" w:line="240" w:lineRule="auto"/>
                  </w:pPr>
                  <w:r>
                    <w:rPr>
                      <w:rFonts w:ascii="Arial" w:eastAsia="Arial" w:hAnsi="Arial"/>
                      <w:color w:val="000000"/>
                      <w:sz w:val="14"/>
                    </w:rPr>
                    <w:t>24.899,00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272C8" w14:textId="77777777" w:rsidR="007806E0" w:rsidRDefault="00000000">
                  <w:pPr>
                    <w:spacing w:after="0" w:line="240" w:lineRule="auto"/>
                  </w:pPr>
                  <w:r>
                    <w:rPr>
                      <w:rFonts w:ascii="Arial" w:eastAsia="Arial" w:hAnsi="Arial"/>
                      <w:color w:val="000000"/>
                      <w:sz w:val="14"/>
                    </w:rPr>
                    <w:t>6.224,75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A67E2" w14:textId="77777777" w:rsidR="007806E0" w:rsidRDefault="00000000">
                  <w:pPr>
                    <w:spacing w:after="0" w:line="240" w:lineRule="auto"/>
                  </w:pPr>
                  <w:r>
                    <w:rPr>
                      <w:rFonts w:ascii="Arial" w:eastAsia="Arial" w:hAnsi="Arial"/>
                      <w:color w:val="000000"/>
                      <w:sz w:val="14"/>
                    </w:rPr>
                    <w:t>31.123,75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FFB14"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00E06" w14:textId="77777777" w:rsidR="007806E0" w:rsidRDefault="00000000">
                  <w:pPr>
                    <w:spacing w:after="0" w:line="240" w:lineRule="auto"/>
                    <w:jc w:val="right"/>
                  </w:pPr>
                  <w:r>
                    <w:rPr>
                      <w:rFonts w:ascii="Arial" w:eastAsia="Arial" w:hAnsi="Arial"/>
                      <w:color w:val="000000"/>
                      <w:sz w:val="14"/>
                    </w:rPr>
                    <w:t>26.11.2019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6DB44" w14:textId="77777777" w:rsidR="007806E0" w:rsidRDefault="00000000">
                  <w:pPr>
                    <w:spacing w:after="0" w:line="240" w:lineRule="auto"/>
                  </w:pPr>
                  <w:r>
                    <w:rPr>
                      <w:rFonts w:ascii="Arial" w:eastAsia="Arial" w:hAnsi="Arial"/>
                      <w:color w:val="000000"/>
                      <w:sz w:val="14"/>
                    </w:rPr>
                    <w:t>31.123,75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6866F"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03C2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03FE3" w14:textId="77777777" w:rsidR="007806E0" w:rsidRDefault="00000000">
                  <w:pPr>
                    <w:spacing w:after="0" w:line="240" w:lineRule="auto"/>
                    <w:jc w:val="center"/>
                  </w:pPr>
                  <w:r>
                    <w:rPr>
                      <w:rFonts w:ascii="Arial" w:eastAsia="Arial" w:hAnsi="Arial"/>
                      <w:color w:val="000000"/>
                      <w:sz w:val="14"/>
                    </w:rPr>
                    <w:t>07.11.2019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FEF9B" w14:textId="77777777" w:rsidR="007806E0" w:rsidRDefault="00000000">
                  <w:pPr>
                    <w:spacing w:after="0" w:line="240" w:lineRule="auto"/>
                    <w:jc w:val="center"/>
                  </w:pPr>
                  <w:r>
                    <w:rPr>
                      <w:rFonts w:ascii="Arial" w:eastAsia="Arial" w:hAnsi="Arial"/>
                      <w:color w:val="000000"/>
                      <w:sz w:val="14"/>
                    </w:rPr>
                    <w:t>25.02.2020</w:t>
                  </w:r>
                </w:p>
              </w:tc>
            </w:tr>
            <w:tr w:rsidR="007806E0" w14:paraId="72FFA20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A697E" w14:textId="77777777" w:rsidR="007806E0" w:rsidRDefault="00000000">
                  <w:pPr>
                    <w:spacing w:after="0" w:line="240" w:lineRule="auto"/>
                  </w:pPr>
                  <w:r>
                    <w:rPr>
                      <w:rFonts w:ascii="Arial" w:eastAsia="Arial" w:hAnsi="Arial"/>
                      <w:color w:val="000000"/>
                      <w:sz w:val="14"/>
                    </w:rPr>
                    <w:t>J-32/2019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DD945" w14:textId="77777777" w:rsidR="007806E0" w:rsidRDefault="00000000">
                  <w:pPr>
                    <w:spacing w:after="0" w:line="240" w:lineRule="auto"/>
                  </w:pPr>
                  <w:r>
                    <w:rPr>
                      <w:rFonts w:ascii="Arial" w:eastAsia="Arial" w:hAnsi="Arial"/>
                      <w:color w:val="000000"/>
                      <w:sz w:val="14"/>
                    </w:rPr>
                    <w:t>stolarija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50562" w14:textId="77777777" w:rsidR="007806E0" w:rsidRDefault="00000000">
                  <w:pPr>
                    <w:spacing w:after="0" w:line="240" w:lineRule="auto"/>
                    <w:jc w:val="center"/>
                  </w:pPr>
                  <w:r>
                    <w:rPr>
                      <w:rFonts w:ascii="Arial" w:eastAsia="Arial" w:hAnsi="Arial"/>
                      <w:color w:val="000000"/>
                      <w:sz w:val="14"/>
                    </w:rPr>
                    <w:t>44220000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9C47D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D92C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567DD" w14:textId="77777777" w:rsidR="007806E0" w:rsidRDefault="00000000">
                  <w:pPr>
                    <w:spacing w:after="0" w:line="240" w:lineRule="auto"/>
                  </w:pPr>
                  <w:r>
                    <w:rPr>
                      <w:rFonts w:ascii="Arial" w:eastAsia="Arial" w:hAnsi="Arial"/>
                      <w:color w:val="000000"/>
                      <w:sz w:val="14"/>
                    </w:rPr>
                    <w:t>Castrum Pula 97 d.o.o. 62830233394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E554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9CC39" w14:textId="77777777" w:rsidR="007806E0" w:rsidRDefault="00000000">
                  <w:pPr>
                    <w:spacing w:after="0" w:line="240" w:lineRule="auto"/>
                    <w:jc w:val="center"/>
                  </w:pPr>
                  <w:r>
                    <w:rPr>
                      <w:rFonts w:ascii="Arial" w:eastAsia="Arial" w:hAnsi="Arial"/>
                      <w:color w:val="000000"/>
                      <w:sz w:val="14"/>
                    </w:rPr>
                    <w:t>08.08.2019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C7B3B" w14:textId="77777777" w:rsidR="007806E0" w:rsidRDefault="00000000">
                  <w:pPr>
                    <w:spacing w:after="0" w:line="240" w:lineRule="auto"/>
                    <w:jc w:val="center"/>
                  </w:pPr>
                  <w:r>
                    <w:rPr>
                      <w:rFonts w:ascii="Arial" w:eastAsia="Arial" w:hAnsi="Arial"/>
                      <w:color w:val="000000"/>
                      <w:sz w:val="14"/>
                    </w:rPr>
                    <w:t>Stolarija za PO Ribice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035B6" w14:textId="77777777" w:rsidR="007806E0" w:rsidRDefault="00000000">
                  <w:pPr>
                    <w:spacing w:after="0" w:line="240" w:lineRule="auto"/>
                  </w:pPr>
                  <w:r>
                    <w:rPr>
                      <w:rFonts w:ascii="Arial" w:eastAsia="Arial" w:hAnsi="Arial"/>
                      <w:color w:val="000000"/>
                      <w:sz w:val="14"/>
                    </w:rPr>
                    <w:t>16.08.2019.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9788E" w14:textId="77777777" w:rsidR="007806E0" w:rsidRDefault="00000000">
                  <w:pPr>
                    <w:spacing w:after="0" w:line="240" w:lineRule="auto"/>
                  </w:pPr>
                  <w:r>
                    <w:rPr>
                      <w:rFonts w:ascii="Arial" w:eastAsia="Arial" w:hAnsi="Arial"/>
                      <w:color w:val="000000"/>
                      <w:sz w:val="14"/>
                    </w:rPr>
                    <w:t>23.775,44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2E017" w14:textId="77777777" w:rsidR="007806E0" w:rsidRDefault="00000000">
                  <w:pPr>
                    <w:spacing w:after="0" w:line="240" w:lineRule="auto"/>
                  </w:pPr>
                  <w:r>
                    <w:rPr>
                      <w:rFonts w:ascii="Arial" w:eastAsia="Arial" w:hAnsi="Arial"/>
                      <w:color w:val="000000"/>
                      <w:sz w:val="14"/>
                    </w:rPr>
                    <w:t>5.943,87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B999D" w14:textId="77777777" w:rsidR="007806E0" w:rsidRDefault="00000000">
                  <w:pPr>
                    <w:spacing w:after="0" w:line="240" w:lineRule="auto"/>
                  </w:pPr>
                  <w:r>
                    <w:rPr>
                      <w:rFonts w:ascii="Arial" w:eastAsia="Arial" w:hAnsi="Arial"/>
                      <w:color w:val="000000"/>
                      <w:sz w:val="14"/>
                    </w:rPr>
                    <w:t>29.719,30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0EBE9"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71540" w14:textId="77777777" w:rsidR="007806E0" w:rsidRDefault="00000000">
                  <w:pPr>
                    <w:spacing w:after="0" w:line="240" w:lineRule="auto"/>
                    <w:jc w:val="right"/>
                  </w:pPr>
                  <w:r>
                    <w:rPr>
                      <w:rFonts w:ascii="Arial" w:eastAsia="Arial" w:hAnsi="Arial"/>
                      <w:color w:val="000000"/>
                      <w:sz w:val="14"/>
                    </w:rPr>
                    <w:t>16.08.2019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6F64B" w14:textId="77777777" w:rsidR="007806E0" w:rsidRDefault="00000000">
                  <w:pPr>
                    <w:spacing w:after="0" w:line="240" w:lineRule="auto"/>
                  </w:pPr>
                  <w:r>
                    <w:rPr>
                      <w:rFonts w:ascii="Arial" w:eastAsia="Arial" w:hAnsi="Arial"/>
                      <w:color w:val="000000"/>
                      <w:sz w:val="14"/>
                    </w:rPr>
                    <w:t>29.719,30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35E0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A467F"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F52D3" w14:textId="77777777" w:rsidR="007806E0" w:rsidRDefault="00000000">
                  <w:pPr>
                    <w:spacing w:after="0" w:line="240" w:lineRule="auto"/>
                    <w:jc w:val="center"/>
                  </w:pPr>
                  <w:r>
                    <w:rPr>
                      <w:rFonts w:ascii="Arial" w:eastAsia="Arial" w:hAnsi="Arial"/>
                      <w:color w:val="000000"/>
                      <w:sz w:val="14"/>
                    </w:rPr>
                    <w:t>07.11.2019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893693" w14:textId="77777777" w:rsidR="007806E0" w:rsidRDefault="00000000">
                  <w:pPr>
                    <w:spacing w:after="0" w:line="240" w:lineRule="auto"/>
                    <w:jc w:val="center"/>
                  </w:pPr>
                  <w:r>
                    <w:rPr>
                      <w:rFonts w:ascii="Arial" w:eastAsia="Arial" w:hAnsi="Arial"/>
                      <w:color w:val="000000"/>
                      <w:sz w:val="14"/>
                    </w:rPr>
                    <w:t>07.11.2019</w:t>
                  </w:r>
                </w:p>
              </w:tc>
            </w:tr>
            <w:tr w:rsidR="007806E0" w14:paraId="2E77E63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F70330" w14:textId="77777777" w:rsidR="007806E0" w:rsidRDefault="00000000">
                  <w:pPr>
                    <w:spacing w:after="0" w:line="240" w:lineRule="auto"/>
                  </w:pPr>
                  <w:r>
                    <w:rPr>
                      <w:rFonts w:ascii="Arial" w:eastAsia="Arial" w:hAnsi="Arial"/>
                      <w:color w:val="000000"/>
                      <w:sz w:val="14"/>
                    </w:rPr>
                    <w:lastRenderedPageBreak/>
                    <w:t>J-33/2019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227F9" w14:textId="77777777" w:rsidR="007806E0" w:rsidRDefault="00000000">
                  <w:pPr>
                    <w:spacing w:after="0" w:line="240" w:lineRule="auto"/>
                  </w:pPr>
                  <w:r>
                    <w:rPr>
                      <w:rFonts w:ascii="Arial" w:eastAsia="Arial" w:hAnsi="Arial"/>
                      <w:color w:val="000000"/>
                      <w:sz w:val="14"/>
                    </w:rPr>
                    <w:t>potrebni građevinski i obrtnički radovi i oprema za sanaciju sanitarnog čvora i hodnika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445A2" w14:textId="77777777" w:rsidR="007806E0" w:rsidRDefault="00000000">
                  <w:pPr>
                    <w:spacing w:after="0" w:line="240" w:lineRule="auto"/>
                    <w:jc w:val="center"/>
                  </w:pPr>
                  <w:r>
                    <w:rPr>
                      <w:rFonts w:ascii="Arial" w:eastAsia="Arial" w:hAnsi="Arial"/>
                      <w:color w:val="000000"/>
                      <w:sz w:val="14"/>
                    </w:rPr>
                    <w:t>45000000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05150"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C2E7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FAB94" w14:textId="77777777" w:rsidR="007806E0" w:rsidRDefault="00000000">
                  <w:pPr>
                    <w:spacing w:after="0" w:line="240" w:lineRule="auto"/>
                  </w:pPr>
                  <w:r>
                    <w:rPr>
                      <w:rFonts w:ascii="Arial" w:eastAsia="Arial" w:hAnsi="Arial"/>
                      <w:color w:val="000000"/>
                      <w:sz w:val="14"/>
                    </w:rPr>
                    <w:t>Castrum Pula 97 d.o.o. 62830233394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61B8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A6D1F" w14:textId="77777777" w:rsidR="007806E0" w:rsidRDefault="00000000">
                  <w:pPr>
                    <w:spacing w:after="0" w:line="240" w:lineRule="auto"/>
                    <w:jc w:val="center"/>
                  </w:pPr>
                  <w:r>
                    <w:rPr>
                      <w:rFonts w:ascii="Arial" w:eastAsia="Arial" w:hAnsi="Arial"/>
                      <w:color w:val="000000"/>
                      <w:sz w:val="14"/>
                    </w:rPr>
                    <w:t>17.06.2019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913C1" w14:textId="77777777" w:rsidR="007806E0" w:rsidRDefault="00000000">
                  <w:pPr>
                    <w:spacing w:after="0" w:line="240" w:lineRule="auto"/>
                    <w:jc w:val="center"/>
                  </w:pPr>
                  <w:r>
                    <w:rPr>
                      <w:rFonts w:ascii="Arial" w:eastAsia="Arial" w:hAnsi="Arial"/>
                      <w:color w:val="000000"/>
                      <w:sz w:val="14"/>
                    </w:rPr>
                    <w:t>Sanacija sanitarnog čvora i hodnika u PO Monte Zaro</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37B69E" w14:textId="77777777" w:rsidR="007806E0" w:rsidRDefault="00000000">
                  <w:pPr>
                    <w:spacing w:after="0" w:line="240" w:lineRule="auto"/>
                  </w:pPr>
                  <w:r>
                    <w:rPr>
                      <w:rFonts w:ascii="Arial" w:eastAsia="Arial" w:hAnsi="Arial"/>
                      <w:color w:val="000000"/>
                      <w:sz w:val="14"/>
                    </w:rPr>
                    <w:t>do 20.08.2019.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5ADA1" w14:textId="77777777" w:rsidR="007806E0" w:rsidRDefault="00000000">
                  <w:pPr>
                    <w:spacing w:after="0" w:line="240" w:lineRule="auto"/>
                  </w:pPr>
                  <w:r>
                    <w:rPr>
                      <w:rFonts w:ascii="Arial" w:eastAsia="Arial" w:hAnsi="Arial"/>
                      <w:color w:val="000000"/>
                      <w:sz w:val="14"/>
                    </w:rPr>
                    <w:t>111.158,50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2D86B" w14:textId="77777777" w:rsidR="007806E0" w:rsidRDefault="00000000">
                  <w:pPr>
                    <w:spacing w:after="0" w:line="240" w:lineRule="auto"/>
                  </w:pPr>
                  <w:r>
                    <w:rPr>
                      <w:rFonts w:ascii="Arial" w:eastAsia="Arial" w:hAnsi="Arial"/>
                      <w:color w:val="000000"/>
                      <w:sz w:val="14"/>
                    </w:rPr>
                    <w:t>27.789,63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F58665" w14:textId="77777777" w:rsidR="007806E0" w:rsidRDefault="00000000">
                  <w:pPr>
                    <w:spacing w:after="0" w:line="240" w:lineRule="auto"/>
                  </w:pPr>
                  <w:r>
                    <w:rPr>
                      <w:rFonts w:ascii="Arial" w:eastAsia="Arial" w:hAnsi="Arial"/>
                      <w:color w:val="000000"/>
                      <w:sz w:val="14"/>
                    </w:rPr>
                    <w:t>138.948,13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19E8C"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C09C4" w14:textId="77777777" w:rsidR="007806E0" w:rsidRDefault="00000000">
                  <w:pPr>
                    <w:spacing w:after="0" w:line="240" w:lineRule="auto"/>
                    <w:jc w:val="right"/>
                  </w:pPr>
                  <w:r>
                    <w:rPr>
                      <w:rFonts w:ascii="Arial" w:eastAsia="Arial" w:hAnsi="Arial"/>
                      <w:color w:val="000000"/>
                      <w:sz w:val="14"/>
                    </w:rPr>
                    <w:t>20.08.2019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FAB26" w14:textId="77777777" w:rsidR="007806E0" w:rsidRDefault="00000000">
                  <w:pPr>
                    <w:spacing w:after="0" w:line="240" w:lineRule="auto"/>
                  </w:pPr>
                  <w:r>
                    <w:rPr>
                      <w:rFonts w:ascii="Arial" w:eastAsia="Arial" w:hAnsi="Arial"/>
                      <w:color w:val="000000"/>
                      <w:sz w:val="14"/>
                    </w:rPr>
                    <w:t>138.948,13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5AFE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9849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F4DC5" w14:textId="77777777" w:rsidR="007806E0" w:rsidRDefault="00000000">
                  <w:pPr>
                    <w:spacing w:after="0" w:line="240" w:lineRule="auto"/>
                    <w:jc w:val="center"/>
                  </w:pPr>
                  <w:r>
                    <w:rPr>
                      <w:rFonts w:ascii="Arial" w:eastAsia="Arial" w:hAnsi="Arial"/>
                      <w:color w:val="000000"/>
                      <w:sz w:val="14"/>
                    </w:rPr>
                    <w:t>07.11.2019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376703" w14:textId="77777777" w:rsidR="007806E0" w:rsidRDefault="00000000">
                  <w:pPr>
                    <w:spacing w:after="0" w:line="240" w:lineRule="auto"/>
                    <w:jc w:val="center"/>
                  </w:pPr>
                  <w:r>
                    <w:rPr>
                      <w:rFonts w:ascii="Arial" w:eastAsia="Arial" w:hAnsi="Arial"/>
                      <w:color w:val="000000"/>
                      <w:sz w:val="14"/>
                    </w:rPr>
                    <w:t>07.11.2019</w:t>
                  </w:r>
                </w:p>
              </w:tc>
            </w:tr>
            <w:tr w:rsidR="007806E0" w14:paraId="752F92B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86749" w14:textId="77777777" w:rsidR="007806E0" w:rsidRDefault="00000000">
                  <w:pPr>
                    <w:spacing w:after="0" w:line="240" w:lineRule="auto"/>
                  </w:pPr>
                  <w:r>
                    <w:rPr>
                      <w:rFonts w:ascii="Arial" w:eastAsia="Arial" w:hAnsi="Arial"/>
                      <w:color w:val="000000"/>
                      <w:sz w:val="14"/>
                    </w:rPr>
                    <w:t>N-02/2020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F2D0B" w14:textId="77777777" w:rsidR="007806E0" w:rsidRDefault="00000000">
                  <w:pPr>
                    <w:spacing w:after="0" w:line="240" w:lineRule="auto"/>
                  </w:pPr>
                  <w:r>
                    <w:rPr>
                      <w:rFonts w:ascii="Arial" w:eastAsia="Arial" w:hAnsi="Arial"/>
                      <w:color w:val="000000"/>
                      <w:sz w:val="14"/>
                    </w:rPr>
                    <w:t>jaja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FCA72" w14:textId="77777777" w:rsidR="007806E0" w:rsidRDefault="00000000">
                  <w:pPr>
                    <w:spacing w:after="0" w:line="240" w:lineRule="auto"/>
                    <w:jc w:val="center"/>
                  </w:pPr>
                  <w:r>
                    <w:rPr>
                      <w:rFonts w:ascii="Arial" w:eastAsia="Arial" w:hAnsi="Arial"/>
                      <w:color w:val="000000"/>
                      <w:sz w:val="14"/>
                    </w:rPr>
                    <w:t>03142500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67440"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6600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F4098" w14:textId="77777777" w:rsidR="007806E0" w:rsidRDefault="00000000">
                  <w:pPr>
                    <w:spacing w:after="0" w:line="240" w:lineRule="auto"/>
                  </w:pPr>
                  <w:r>
                    <w:rPr>
                      <w:rFonts w:ascii="Arial" w:eastAsia="Arial" w:hAnsi="Arial"/>
                      <w:color w:val="000000"/>
                      <w:sz w:val="14"/>
                    </w:rPr>
                    <w:t>AGROKOKA-PULA D.O.O. 43831122153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FDBC5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F4D7E"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CA63B" w14:textId="77777777" w:rsidR="007806E0" w:rsidRDefault="00000000">
                  <w:pPr>
                    <w:spacing w:after="0" w:line="240" w:lineRule="auto"/>
                    <w:jc w:val="center"/>
                  </w:pPr>
                  <w:r>
                    <w:rPr>
                      <w:rFonts w:ascii="Arial" w:eastAsia="Arial" w:hAnsi="Arial"/>
                      <w:color w:val="000000"/>
                      <w:sz w:val="14"/>
                    </w:rPr>
                    <w:t>Ugovor o nabavi jaja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1D58A" w14:textId="77777777" w:rsidR="007806E0" w:rsidRDefault="00000000">
                  <w:pPr>
                    <w:spacing w:after="0" w:line="240" w:lineRule="auto"/>
                  </w:pPr>
                  <w:r>
                    <w:rPr>
                      <w:rFonts w:ascii="Arial" w:eastAsia="Arial" w:hAnsi="Arial"/>
                      <w:color w:val="000000"/>
                      <w:sz w:val="14"/>
                    </w:rPr>
                    <w:t>do 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9DA24" w14:textId="77777777" w:rsidR="007806E0" w:rsidRDefault="00000000">
                  <w:pPr>
                    <w:spacing w:after="0" w:line="240" w:lineRule="auto"/>
                  </w:pPr>
                  <w:r>
                    <w:rPr>
                      <w:rFonts w:ascii="Arial" w:eastAsia="Arial" w:hAnsi="Arial"/>
                      <w:color w:val="000000"/>
                      <w:sz w:val="14"/>
                    </w:rPr>
                    <w:t>15.336,00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25ABE" w14:textId="77777777" w:rsidR="007806E0" w:rsidRDefault="00000000">
                  <w:pPr>
                    <w:spacing w:after="0" w:line="240" w:lineRule="auto"/>
                  </w:pPr>
                  <w:r>
                    <w:rPr>
                      <w:rFonts w:ascii="Arial" w:eastAsia="Arial" w:hAnsi="Arial"/>
                      <w:color w:val="000000"/>
                      <w:sz w:val="14"/>
                    </w:rPr>
                    <w:t>1.993,68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FDF53" w14:textId="77777777" w:rsidR="007806E0" w:rsidRDefault="00000000">
                  <w:pPr>
                    <w:spacing w:after="0" w:line="240" w:lineRule="auto"/>
                  </w:pPr>
                  <w:r>
                    <w:rPr>
                      <w:rFonts w:ascii="Arial" w:eastAsia="Arial" w:hAnsi="Arial"/>
                      <w:color w:val="000000"/>
                      <w:sz w:val="14"/>
                    </w:rPr>
                    <w:t>17.329,68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744C0"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54C2C"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80654" w14:textId="77777777" w:rsidR="007806E0" w:rsidRDefault="00000000">
                  <w:pPr>
                    <w:spacing w:after="0" w:line="240" w:lineRule="auto"/>
                  </w:pPr>
                  <w:r>
                    <w:rPr>
                      <w:rFonts w:ascii="Arial" w:eastAsia="Arial" w:hAnsi="Arial"/>
                      <w:color w:val="000000"/>
                      <w:sz w:val="14"/>
                    </w:rPr>
                    <w:t>12.814,20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A7B64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7D17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C0472"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35C10" w14:textId="77777777" w:rsidR="007806E0" w:rsidRDefault="00000000">
                  <w:pPr>
                    <w:spacing w:after="0" w:line="240" w:lineRule="auto"/>
                    <w:jc w:val="center"/>
                  </w:pPr>
                  <w:r>
                    <w:rPr>
                      <w:rFonts w:ascii="Arial" w:eastAsia="Arial" w:hAnsi="Arial"/>
                      <w:color w:val="000000"/>
                      <w:sz w:val="14"/>
                    </w:rPr>
                    <w:t>12.02.2021</w:t>
                  </w:r>
                </w:p>
              </w:tc>
            </w:tr>
            <w:tr w:rsidR="007806E0" w14:paraId="7381B43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BC268" w14:textId="77777777" w:rsidR="007806E0" w:rsidRDefault="00000000">
                  <w:pPr>
                    <w:spacing w:after="0" w:line="240" w:lineRule="auto"/>
                  </w:pPr>
                  <w:r>
                    <w:rPr>
                      <w:rFonts w:ascii="Arial" w:eastAsia="Arial" w:hAnsi="Arial"/>
                      <w:color w:val="000000"/>
                      <w:sz w:val="14"/>
                    </w:rPr>
                    <w:t>N-06/2020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DE07A"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99A36"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DE70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5CAF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85F7E" w14:textId="77777777" w:rsidR="007806E0" w:rsidRDefault="00000000">
                  <w:pPr>
                    <w:spacing w:after="0" w:line="240" w:lineRule="auto"/>
                  </w:pPr>
                  <w:r>
                    <w:rPr>
                      <w:rFonts w:ascii="Arial" w:eastAsia="Arial" w:hAnsi="Arial"/>
                      <w:color w:val="000000"/>
                      <w:sz w:val="14"/>
                    </w:rPr>
                    <w:t>PI Vindija d.d.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41E9E"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775EF"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3FFD5" w14:textId="77777777" w:rsidR="007806E0" w:rsidRDefault="00000000">
                  <w:pPr>
                    <w:spacing w:after="0" w:line="240" w:lineRule="auto"/>
                    <w:jc w:val="center"/>
                  </w:pPr>
                  <w:r>
                    <w:rPr>
                      <w:rFonts w:ascii="Arial" w:eastAsia="Arial" w:hAnsi="Arial"/>
                      <w:color w:val="000000"/>
                      <w:sz w:val="14"/>
                    </w:rPr>
                    <w:t>Ugovor o nabavi svježeg mesa peradi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A5617" w14:textId="77777777" w:rsidR="007806E0" w:rsidRDefault="00000000">
                  <w:pPr>
                    <w:spacing w:after="0" w:line="240" w:lineRule="auto"/>
                  </w:pPr>
                  <w:r>
                    <w:rPr>
                      <w:rFonts w:ascii="Arial" w:eastAsia="Arial" w:hAnsi="Arial"/>
                      <w:color w:val="000000"/>
                      <w:sz w:val="14"/>
                    </w:rPr>
                    <w:t>31.12.2020.g.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55D50" w14:textId="77777777" w:rsidR="007806E0" w:rsidRDefault="00000000">
                  <w:pPr>
                    <w:spacing w:after="0" w:line="240" w:lineRule="auto"/>
                  </w:pPr>
                  <w:r>
                    <w:rPr>
                      <w:rFonts w:ascii="Arial" w:eastAsia="Arial" w:hAnsi="Arial"/>
                      <w:color w:val="000000"/>
                      <w:sz w:val="14"/>
                    </w:rPr>
                    <w:t>39.013,50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99F4D" w14:textId="77777777" w:rsidR="007806E0" w:rsidRDefault="00000000">
                  <w:pPr>
                    <w:spacing w:after="0" w:line="240" w:lineRule="auto"/>
                  </w:pPr>
                  <w:r>
                    <w:rPr>
                      <w:rFonts w:ascii="Arial" w:eastAsia="Arial" w:hAnsi="Arial"/>
                      <w:color w:val="000000"/>
                      <w:sz w:val="14"/>
                    </w:rPr>
                    <w:t>5.071,76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133A0" w14:textId="77777777" w:rsidR="007806E0" w:rsidRDefault="00000000">
                  <w:pPr>
                    <w:spacing w:after="0" w:line="240" w:lineRule="auto"/>
                  </w:pPr>
                  <w:r>
                    <w:rPr>
                      <w:rFonts w:ascii="Arial" w:eastAsia="Arial" w:hAnsi="Arial"/>
                      <w:color w:val="000000"/>
                      <w:sz w:val="14"/>
                    </w:rPr>
                    <w:t>44.085,26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6551E"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C517D"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F1055" w14:textId="77777777" w:rsidR="007806E0" w:rsidRDefault="00000000">
                  <w:pPr>
                    <w:spacing w:after="0" w:line="240" w:lineRule="auto"/>
                  </w:pPr>
                  <w:r>
                    <w:rPr>
                      <w:rFonts w:ascii="Arial" w:eastAsia="Arial" w:hAnsi="Arial"/>
                      <w:color w:val="000000"/>
                      <w:sz w:val="14"/>
                    </w:rPr>
                    <w:t>39.196,30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28A9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C54B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AECB7"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7F07D" w14:textId="77777777" w:rsidR="007806E0" w:rsidRDefault="00000000">
                  <w:pPr>
                    <w:spacing w:after="0" w:line="240" w:lineRule="auto"/>
                    <w:jc w:val="center"/>
                  </w:pPr>
                  <w:r>
                    <w:rPr>
                      <w:rFonts w:ascii="Arial" w:eastAsia="Arial" w:hAnsi="Arial"/>
                      <w:color w:val="000000"/>
                      <w:sz w:val="14"/>
                    </w:rPr>
                    <w:t>12.02.2021</w:t>
                  </w:r>
                </w:p>
              </w:tc>
            </w:tr>
            <w:tr w:rsidR="007806E0" w14:paraId="1EAC581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C7747" w14:textId="77777777" w:rsidR="007806E0" w:rsidRDefault="00000000">
                  <w:pPr>
                    <w:spacing w:after="0" w:line="240" w:lineRule="auto"/>
                  </w:pPr>
                  <w:r>
                    <w:rPr>
                      <w:rFonts w:ascii="Arial" w:eastAsia="Arial" w:hAnsi="Arial"/>
                      <w:color w:val="000000"/>
                      <w:sz w:val="14"/>
                    </w:rPr>
                    <w:t>N-03/2020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8C704" w14:textId="77777777" w:rsidR="007806E0" w:rsidRDefault="00000000">
                  <w:pPr>
                    <w:spacing w:after="0" w:line="240" w:lineRule="auto"/>
                  </w:pPr>
                  <w:r>
                    <w:rPr>
                      <w:rFonts w:ascii="Arial" w:eastAsia="Arial" w:hAnsi="Arial"/>
                      <w:color w:val="000000"/>
                      <w:sz w:val="14"/>
                    </w:rPr>
                    <w:t>crveno 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7D7B2" w14:textId="77777777" w:rsidR="007806E0" w:rsidRDefault="00000000">
                  <w:pPr>
                    <w:spacing w:after="0" w:line="240" w:lineRule="auto"/>
                    <w:jc w:val="center"/>
                  </w:pPr>
                  <w:r>
                    <w:rPr>
                      <w:rFonts w:ascii="Arial" w:eastAsia="Arial" w:hAnsi="Arial"/>
                      <w:color w:val="000000"/>
                      <w:sz w:val="14"/>
                    </w:rPr>
                    <w:t>15119000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A893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F4D7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A93BD"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2692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9503E"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82839" w14:textId="77777777" w:rsidR="007806E0" w:rsidRDefault="00000000">
                  <w:pPr>
                    <w:spacing w:after="0" w:line="240" w:lineRule="auto"/>
                    <w:jc w:val="center"/>
                  </w:pPr>
                  <w:r>
                    <w:rPr>
                      <w:rFonts w:ascii="Arial" w:eastAsia="Arial" w:hAnsi="Arial"/>
                      <w:color w:val="000000"/>
                      <w:sz w:val="14"/>
                    </w:rPr>
                    <w:t>Ugovor o nabavi svježeg crvenog mesa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BFA69" w14:textId="77777777" w:rsidR="007806E0" w:rsidRDefault="00000000">
                  <w:pPr>
                    <w:spacing w:after="0" w:line="240" w:lineRule="auto"/>
                  </w:pPr>
                  <w:r>
                    <w:rPr>
                      <w:rFonts w:ascii="Arial" w:eastAsia="Arial" w:hAnsi="Arial"/>
                      <w:color w:val="000000"/>
                      <w:sz w:val="14"/>
                    </w:rPr>
                    <w:t>31.12.2020.g.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2509B" w14:textId="77777777" w:rsidR="007806E0" w:rsidRDefault="00000000">
                  <w:pPr>
                    <w:spacing w:after="0" w:line="240" w:lineRule="auto"/>
                  </w:pPr>
                  <w:r>
                    <w:rPr>
                      <w:rFonts w:ascii="Arial" w:eastAsia="Arial" w:hAnsi="Arial"/>
                      <w:color w:val="000000"/>
                      <w:sz w:val="14"/>
                    </w:rPr>
                    <w:t>122.402,00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FB2892" w14:textId="77777777" w:rsidR="007806E0" w:rsidRDefault="00000000">
                  <w:pPr>
                    <w:spacing w:after="0" w:line="240" w:lineRule="auto"/>
                  </w:pPr>
                  <w:r>
                    <w:rPr>
                      <w:rFonts w:ascii="Arial" w:eastAsia="Arial" w:hAnsi="Arial"/>
                      <w:color w:val="000000"/>
                      <w:sz w:val="14"/>
                    </w:rPr>
                    <w:t>15.912,26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02FD9" w14:textId="77777777" w:rsidR="007806E0" w:rsidRDefault="00000000">
                  <w:pPr>
                    <w:spacing w:after="0" w:line="240" w:lineRule="auto"/>
                  </w:pPr>
                  <w:r>
                    <w:rPr>
                      <w:rFonts w:ascii="Arial" w:eastAsia="Arial" w:hAnsi="Arial"/>
                      <w:color w:val="000000"/>
                      <w:sz w:val="14"/>
                    </w:rPr>
                    <w:t>138.314,26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86442"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B1C4E"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9BE92" w14:textId="77777777" w:rsidR="007806E0" w:rsidRDefault="00000000">
                  <w:pPr>
                    <w:spacing w:after="0" w:line="240" w:lineRule="auto"/>
                  </w:pPr>
                  <w:r>
                    <w:rPr>
                      <w:rFonts w:ascii="Arial" w:eastAsia="Arial" w:hAnsi="Arial"/>
                      <w:color w:val="000000"/>
                      <w:sz w:val="14"/>
                    </w:rPr>
                    <w:t>94.379,74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09F8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522F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B0944"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F3DA3" w14:textId="77777777" w:rsidR="007806E0" w:rsidRDefault="00000000">
                  <w:pPr>
                    <w:spacing w:after="0" w:line="240" w:lineRule="auto"/>
                    <w:jc w:val="center"/>
                  </w:pPr>
                  <w:r>
                    <w:rPr>
                      <w:rFonts w:ascii="Arial" w:eastAsia="Arial" w:hAnsi="Arial"/>
                      <w:color w:val="000000"/>
                      <w:sz w:val="14"/>
                    </w:rPr>
                    <w:t>12.02.2021</w:t>
                  </w:r>
                </w:p>
              </w:tc>
            </w:tr>
            <w:tr w:rsidR="007806E0" w14:paraId="57A893D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BC424" w14:textId="77777777" w:rsidR="007806E0" w:rsidRDefault="00000000">
                  <w:pPr>
                    <w:spacing w:after="0" w:line="240" w:lineRule="auto"/>
                  </w:pPr>
                  <w:r>
                    <w:rPr>
                      <w:rFonts w:ascii="Arial" w:eastAsia="Arial" w:hAnsi="Arial"/>
                      <w:color w:val="000000"/>
                      <w:sz w:val="14"/>
                    </w:rPr>
                    <w:t>N-12/2020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080DB" w14:textId="77777777" w:rsidR="007806E0" w:rsidRDefault="00000000">
                  <w:pPr>
                    <w:spacing w:after="0" w:line="240" w:lineRule="auto"/>
                  </w:pPr>
                  <w:r>
                    <w:rPr>
                      <w:rFonts w:ascii="Arial" w:eastAsia="Arial" w:hAnsi="Arial"/>
                      <w:color w:val="000000"/>
                      <w:sz w:val="14"/>
                    </w:rPr>
                    <w:t>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C1AFE" w14:textId="77777777" w:rsidR="007806E0" w:rsidRDefault="00000000">
                  <w:pPr>
                    <w:spacing w:after="0" w:line="240" w:lineRule="auto"/>
                    <w:jc w:val="center"/>
                  </w:pPr>
                  <w:r>
                    <w:rPr>
                      <w:rFonts w:ascii="Arial" w:eastAsia="Arial" w:hAnsi="Arial"/>
                      <w:color w:val="000000"/>
                      <w:sz w:val="14"/>
                    </w:rPr>
                    <w:t>03221100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E4360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A57E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B2830"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1892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7CDEC"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3C362" w14:textId="77777777" w:rsidR="007806E0" w:rsidRDefault="00000000">
                  <w:pPr>
                    <w:spacing w:after="0" w:line="240" w:lineRule="auto"/>
                    <w:jc w:val="center"/>
                  </w:pPr>
                  <w:r>
                    <w:rPr>
                      <w:rFonts w:ascii="Arial" w:eastAsia="Arial" w:hAnsi="Arial"/>
                      <w:color w:val="000000"/>
                      <w:sz w:val="14"/>
                    </w:rPr>
                    <w:t>Ugovor o nabavi povrća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B489D" w14:textId="77777777" w:rsidR="007806E0" w:rsidRDefault="00000000">
                  <w:pPr>
                    <w:spacing w:after="0" w:line="240" w:lineRule="auto"/>
                  </w:pPr>
                  <w:r>
                    <w:rPr>
                      <w:rFonts w:ascii="Arial" w:eastAsia="Arial" w:hAnsi="Arial"/>
                      <w:color w:val="000000"/>
                      <w:sz w:val="14"/>
                    </w:rPr>
                    <w:t>31.12.2020.g.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D89D9" w14:textId="77777777" w:rsidR="007806E0" w:rsidRDefault="00000000">
                  <w:pPr>
                    <w:spacing w:after="0" w:line="240" w:lineRule="auto"/>
                  </w:pPr>
                  <w:r>
                    <w:rPr>
                      <w:rFonts w:ascii="Arial" w:eastAsia="Arial" w:hAnsi="Arial"/>
                      <w:color w:val="000000"/>
                      <w:sz w:val="14"/>
                    </w:rPr>
                    <w:t>93.896,10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E295D" w14:textId="77777777" w:rsidR="007806E0" w:rsidRDefault="00000000">
                  <w:pPr>
                    <w:spacing w:after="0" w:line="240" w:lineRule="auto"/>
                  </w:pPr>
                  <w:r>
                    <w:rPr>
                      <w:rFonts w:ascii="Arial" w:eastAsia="Arial" w:hAnsi="Arial"/>
                      <w:color w:val="000000"/>
                      <w:sz w:val="14"/>
                    </w:rPr>
                    <w:t>12.444,09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5C554" w14:textId="77777777" w:rsidR="007806E0" w:rsidRDefault="00000000">
                  <w:pPr>
                    <w:spacing w:after="0" w:line="240" w:lineRule="auto"/>
                  </w:pPr>
                  <w:r>
                    <w:rPr>
                      <w:rFonts w:ascii="Arial" w:eastAsia="Arial" w:hAnsi="Arial"/>
                      <w:color w:val="000000"/>
                      <w:sz w:val="14"/>
                    </w:rPr>
                    <w:t>106.340,19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FFA9D"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E1D60"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9922A" w14:textId="77777777" w:rsidR="007806E0" w:rsidRDefault="00000000">
                  <w:pPr>
                    <w:spacing w:after="0" w:line="240" w:lineRule="auto"/>
                  </w:pPr>
                  <w:r>
                    <w:rPr>
                      <w:rFonts w:ascii="Arial" w:eastAsia="Arial" w:hAnsi="Arial"/>
                      <w:color w:val="000000"/>
                      <w:sz w:val="14"/>
                    </w:rPr>
                    <w:t>76.620,54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9282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54FC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1284AB"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88C3C" w14:textId="77777777" w:rsidR="007806E0" w:rsidRDefault="00000000">
                  <w:pPr>
                    <w:spacing w:after="0" w:line="240" w:lineRule="auto"/>
                    <w:jc w:val="center"/>
                  </w:pPr>
                  <w:r>
                    <w:rPr>
                      <w:rFonts w:ascii="Arial" w:eastAsia="Arial" w:hAnsi="Arial"/>
                      <w:color w:val="000000"/>
                      <w:sz w:val="14"/>
                    </w:rPr>
                    <w:t>12.02.2021</w:t>
                  </w:r>
                </w:p>
              </w:tc>
            </w:tr>
            <w:tr w:rsidR="007806E0" w14:paraId="5D7AAE3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D7CB8" w14:textId="77777777" w:rsidR="007806E0" w:rsidRDefault="00000000">
                  <w:pPr>
                    <w:spacing w:after="0" w:line="240" w:lineRule="auto"/>
                  </w:pPr>
                  <w:r>
                    <w:rPr>
                      <w:rFonts w:ascii="Arial" w:eastAsia="Arial" w:hAnsi="Arial"/>
                      <w:color w:val="000000"/>
                      <w:sz w:val="14"/>
                    </w:rPr>
                    <w:t>N-07-2020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68D37"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43FE3"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D3B73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79077"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DE11E1"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0A6C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9EE91"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1E9D8" w14:textId="77777777" w:rsidR="007806E0" w:rsidRDefault="00000000">
                  <w:pPr>
                    <w:spacing w:after="0" w:line="240" w:lineRule="auto"/>
                    <w:jc w:val="center"/>
                  </w:pPr>
                  <w:r>
                    <w:rPr>
                      <w:rFonts w:ascii="Arial" w:eastAsia="Arial" w:hAnsi="Arial"/>
                      <w:color w:val="000000"/>
                      <w:sz w:val="14"/>
                    </w:rPr>
                    <w:t>Ugovor o nabavi kruha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4F402" w14:textId="77777777" w:rsidR="007806E0" w:rsidRDefault="00000000">
                  <w:pPr>
                    <w:spacing w:after="0" w:line="240" w:lineRule="auto"/>
                  </w:pPr>
                  <w:r>
                    <w:rPr>
                      <w:rFonts w:ascii="Arial" w:eastAsia="Arial" w:hAnsi="Arial"/>
                      <w:color w:val="000000"/>
                      <w:sz w:val="14"/>
                    </w:rPr>
                    <w:t>31.12.2020.g.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1EA56" w14:textId="77777777" w:rsidR="007806E0" w:rsidRDefault="00000000">
                  <w:pPr>
                    <w:spacing w:after="0" w:line="240" w:lineRule="auto"/>
                  </w:pPr>
                  <w:r>
                    <w:rPr>
                      <w:rFonts w:ascii="Arial" w:eastAsia="Arial" w:hAnsi="Arial"/>
                      <w:color w:val="000000"/>
                      <w:sz w:val="14"/>
                    </w:rPr>
                    <w:t>34.770,00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7B797" w14:textId="77777777" w:rsidR="007806E0" w:rsidRDefault="00000000">
                  <w:pPr>
                    <w:spacing w:after="0" w:line="240" w:lineRule="auto"/>
                  </w:pPr>
                  <w:r>
                    <w:rPr>
                      <w:rFonts w:ascii="Arial" w:eastAsia="Arial" w:hAnsi="Arial"/>
                      <w:color w:val="000000"/>
                      <w:sz w:val="14"/>
                    </w:rPr>
                    <w:t>1.738,50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AE73B" w14:textId="77777777" w:rsidR="007806E0" w:rsidRDefault="00000000">
                  <w:pPr>
                    <w:spacing w:after="0" w:line="240" w:lineRule="auto"/>
                  </w:pPr>
                  <w:r>
                    <w:rPr>
                      <w:rFonts w:ascii="Arial" w:eastAsia="Arial" w:hAnsi="Arial"/>
                      <w:color w:val="000000"/>
                      <w:sz w:val="14"/>
                    </w:rPr>
                    <w:t>36.508,50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5B84C"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C0ACF"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780D0" w14:textId="77777777" w:rsidR="007806E0" w:rsidRDefault="00000000">
                  <w:pPr>
                    <w:spacing w:after="0" w:line="240" w:lineRule="auto"/>
                  </w:pPr>
                  <w:r>
                    <w:rPr>
                      <w:rFonts w:ascii="Arial" w:eastAsia="Arial" w:hAnsi="Arial"/>
                      <w:color w:val="000000"/>
                      <w:sz w:val="14"/>
                    </w:rPr>
                    <w:t>26.671,63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58EB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0020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BA057"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2E792" w14:textId="77777777" w:rsidR="007806E0" w:rsidRDefault="00000000">
                  <w:pPr>
                    <w:spacing w:after="0" w:line="240" w:lineRule="auto"/>
                    <w:jc w:val="center"/>
                  </w:pPr>
                  <w:r>
                    <w:rPr>
                      <w:rFonts w:ascii="Arial" w:eastAsia="Arial" w:hAnsi="Arial"/>
                      <w:color w:val="000000"/>
                      <w:sz w:val="14"/>
                    </w:rPr>
                    <w:t>12.02.2021</w:t>
                  </w:r>
                </w:p>
              </w:tc>
            </w:tr>
            <w:tr w:rsidR="007806E0" w14:paraId="60B52C0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98C34" w14:textId="77777777" w:rsidR="007806E0" w:rsidRDefault="00000000">
                  <w:pPr>
                    <w:spacing w:after="0" w:line="240" w:lineRule="auto"/>
                  </w:pPr>
                  <w:r>
                    <w:rPr>
                      <w:rFonts w:ascii="Arial" w:eastAsia="Arial" w:hAnsi="Arial"/>
                      <w:color w:val="000000"/>
                      <w:sz w:val="14"/>
                    </w:rPr>
                    <w:t>N-04/2020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49124"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0DB49" w14:textId="77777777" w:rsidR="007806E0" w:rsidRDefault="00000000">
                  <w:pPr>
                    <w:spacing w:after="0" w:line="240" w:lineRule="auto"/>
                    <w:jc w:val="center"/>
                  </w:pPr>
                  <w:r>
                    <w:rPr>
                      <w:rFonts w:ascii="Arial" w:eastAsia="Arial" w:hAnsi="Arial"/>
                      <w:color w:val="000000"/>
                      <w:sz w:val="14"/>
                    </w:rPr>
                    <w:t>15131700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944C0"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F73A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4E240"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89281"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9563A" w14:textId="77777777" w:rsidR="007806E0" w:rsidRDefault="00000000">
                  <w:pPr>
                    <w:spacing w:after="0" w:line="240" w:lineRule="auto"/>
                    <w:jc w:val="center"/>
                  </w:pPr>
                  <w:r>
                    <w:rPr>
                      <w:rFonts w:ascii="Arial" w:eastAsia="Arial" w:hAnsi="Arial"/>
                      <w:color w:val="000000"/>
                      <w:sz w:val="14"/>
                    </w:rPr>
                    <w:t>07.01.2020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DB01D" w14:textId="77777777" w:rsidR="007806E0" w:rsidRDefault="00000000">
                  <w:pPr>
                    <w:spacing w:after="0" w:line="240" w:lineRule="auto"/>
                    <w:jc w:val="center"/>
                  </w:pPr>
                  <w:r>
                    <w:rPr>
                      <w:rFonts w:ascii="Arial" w:eastAsia="Arial" w:hAnsi="Arial"/>
                      <w:color w:val="000000"/>
                      <w:sz w:val="14"/>
                    </w:rPr>
                    <w:t>Ugovor o nabavi mesnih proizvoda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9EF20"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776701" w14:textId="77777777" w:rsidR="007806E0" w:rsidRDefault="00000000">
                  <w:pPr>
                    <w:spacing w:after="0" w:line="240" w:lineRule="auto"/>
                  </w:pPr>
                  <w:r>
                    <w:rPr>
                      <w:rFonts w:ascii="Arial" w:eastAsia="Arial" w:hAnsi="Arial"/>
                      <w:color w:val="000000"/>
                      <w:sz w:val="14"/>
                    </w:rPr>
                    <w:t>46.229,00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77D0A" w14:textId="77777777" w:rsidR="007806E0" w:rsidRDefault="00000000">
                  <w:pPr>
                    <w:spacing w:after="0" w:line="240" w:lineRule="auto"/>
                  </w:pPr>
                  <w:r>
                    <w:rPr>
                      <w:rFonts w:ascii="Arial" w:eastAsia="Arial" w:hAnsi="Arial"/>
                      <w:color w:val="000000"/>
                      <w:sz w:val="14"/>
                    </w:rPr>
                    <w:t>11.557,25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49CC9" w14:textId="77777777" w:rsidR="007806E0" w:rsidRDefault="00000000">
                  <w:pPr>
                    <w:spacing w:after="0" w:line="240" w:lineRule="auto"/>
                  </w:pPr>
                  <w:r>
                    <w:rPr>
                      <w:rFonts w:ascii="Arial" w:eastAsia="Arial" w:hAnsi="Arial"/>
                      <w:color w:val="000000"/>
                      <w:sz w:val="14"/>
                    </w:rPr>
                    <w:t>57.786,25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F8EAD"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183E1"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CFA1F" w14:textId="77777777" w:rsidR="007806E0" w:rsidRDefault="00000000">
                  <w:pPr>
                    <w:spacing w:after="0" w:line="240" w:lineRule="auto"/>
                  </w:pPr>
                  <w:r>
                    <w:rPr>
                      <w:rFonts w:ascii="Arial" w:eastAsia="Arial" w:hAnsi="Arial"/>
                      <w:color w:val="000000"/>
                      <w:sz w:val="14"/>
                    </w:rPr>
                    <w:t>41.918,26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4579E"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238D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C68C7"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C62BF" w14:textId="77777777" w:rsidR="007806E0" w:rsidRDefault="00000000">
                  <w:pPr>
                    <w:spacing w:after="0" w:line="240" w:lineRule="auto"/>
                    <w:jc w:val="center"/>
                  </w:pPr>
                  <w:r>
                    <w:rPr>
                      <w:rFonts w:ascii="Arial" w:eastAsia="Arial" w:hAnsi="Arial"/>
                      <w:color w:val="000000"/>
                      <w:sz w:val="14"/>
                    </w:rPr>
                    <w:t>12.02.2021</w:t>
                  </w:r>
                </w:p>
              </w:tc>
            </w:tr>
            <w:tr w:rsidR="007806E0" w14:paraId="77B11F1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66DF16" w14:textId="77777777" w:rsidR="007806E0" w:rsidRDefault="00000000">
                  <w:pPr>
                    <w:spacing w:after="0" w:line="240" w:lineRule="auto"/>
                  </w:pPr>
                  <w:r>
                    <w:rPr>
                      <w:rFonts w:ascii="Arial" w:eastAsia="Arial" w:hAnsi="Arial"/>
                      <w:color w:val="000000"/>
                      <w:sz w:val="14"/>
                    </w:rPr>
                    <w:t>N-01/2020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920F8"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272A1" w14:textId="77777777" w:rsidR="007806E0" w:rsidRDefault="00000000">
                  <w:pPr>
                    <w:spacing w:after="0" w:line="240" w:lineRule="auto"/>
                    <w:jc w:val="center"/>
                  </w:pPr>
                  <w:r>
                    <w:rPr>
                      <w:rFonts w:ascii="Arial" w:eastAsia="Arial" w:hAnsi="Arial"/>
                      <w:color w:val="000000"/>
                      <w:sz w:val="14"/>
                    </w:rPr>
                    <w:t>15511000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46E97"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03A179"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67A4C" w14:textId="77777777" w:rsidR="007806E0" w:rsidRDefault="00000000">
                  <w:pPr>
                    <w:spacing w:after="0" w:line="240" w:lineRule="auto"/>
                  </w:pPr>
                  <w:r>
                    <w:rPr>
                      <w:rFonts w:ascii="Arial" w:eastAsia="Arial" w:hAnsi="Arial"/>
                      <w:color w:val="000000"/>
                      <w:sz w:val="14"/>
                    </w:rPr>
                    <w:t>PI Vindija d.d.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9E7932"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C46DC"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73BA4" w14:textId="77777777" w:rsidR="007806E0" w:rsidRDefault="00000000">
                  <w:pPr>
                    <w:spacing w:after="0" w:line="240" w:lineRule="auto"/>
                    <w:jc w:val="center"/>
                  </w:pPr>
                  <w:r>
                    <w:rPr>
                      <w:rFonts w:ascii="Arial" w:eastAsia="Arial" w:hAnsi="Arial"/>
                      <w:color w:val="000000"/>
                      <w:sz w:val="14"/>
                    </w:rPr>
                    <w:t>Nabava mlijeka i mliječnih proizvoda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7D4A0"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4D3FF" w14:textId="77777777" w:rsidR="007806E0" w:rsidRDefault="00000000">
                  <w:pPr>
                    <w:spacing w:after="0" w:line="240" w:lineRule="auto"/>
                  </w:pPr>
                  <w:r>
                    <w:rPr>
                      <w:rFonts w:ascii="Arial" w:eastAsia="Arial" w:hAnsi="Arial"/>
                      <w:color w:val="000000"/>
                      <w:sz w:val="14"/>
                    </w:rPr>
                    <w:t>128.782,00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59743" w14:textId="77777777" w:rsidR="007806E0" w:rsidRDefault="00000000">
                  <w:pPr>
                    <w:spacing w:after="0" w:line="240" w:lineRule="auto"/>
                  </w:pPr>
                  <w:r>
                    <w:rPr>
                      <w:rFonts w:ascii="Arial" w:eastAsia="Arial" w:hAnsi="Arial"/>
                      <w:color w:val="000000"/>
                      <w:sz w:val="14"/>
                    </w:rPr>
                    <w:t>19.287,10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88C99" w14:textId="77777777" w:rsidR="007806E0" w:rsidRDefault="00000000">
                  <w:pPr>
                    <w:spacing w:after="0" w:line="240" w:lineRule="auto"/>
                  </w:pPr>
                  <w:r>
                    <w:rPr>
                      <w:rFonts w:ascii="Arial" w:eastAsia="Arial" w:hAnsi="Arial"/>
                      <w:color w:val="000000"/>
                      <w:sz w:val="14"/>
                    </w:rPr>
                    <w:t>148.069,10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6D0AE"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077A8"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B36B4" w14:textId="77777777" w:rsidR="007806E0" w:rsidRDefault="00000000">
                  <w:pPr>
                    <w:spacing w:after="0" w:line="240" w:lineRule="auto"/>
                  </w:pPr>
                  <w:r>
                    <w:rPr>
                      <w:rFonts w:ascii="Arial" w:eastAsia="Arial" w:hAnsi="Arial"/>
                      <w:color w:val="000000"/>
                      <w:sz w:val="14"/>
                    </w:rPr>
                    <w:t>84.034,36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E8CF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2465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0EE9E"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EDEAB" w14:textId="77777777" w:rsidR="007806E0" w:rsidRDefault="00000000">
                  <w:pPr>
                    <w:spacing w:after="0" w:line="240" w:lineRule="auto"/>
                    <w:jc w:val="center"/>
                  </w:pPr>
                  <w:r>
                    <w:rPr>
                      <w:rFonts w:ascii="Arial" w:eastAsia="Arial" w:hAnsi="Arial"/>
                      <w:color w:val="000000"/>
                      <w:sz w:val="14"/>
                    </w:rPr>
                    <w:t>12.02.2021</w:t>
                  </w:r>
                </w:p>
              </w:tc>
            </w:tr>
            <w:tr w:rsidR="007806E0" w14:paraId="09A5608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2E386" w14:textId="77777777" w:rsidR="007806E0" w:rsidRDefault="00000000">
                  <w:pPr>
                    <w:spacing w:after="0" w:line="240" w:lineRule="auto"/>
                  </w:pPr>
                  <w:r>
                    <w:rPr>
                      <w:rFonts w:ascii="Arial" w:eastAsia="Arial" w:hAnsi="Arial"/>
                      <w:color w:val="000000"/>
                      <w:sz w:val="14"/>
                    </w:rPr>
                    <w:t>N-08/2020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F8164" w14:textId="77777777" w:rsidR="007806E0" w:rsidRDefault="00000000">
                  <w:pPr>
                    <w:spacing w:after="0" w:line="240" w:lineRule="auto"/>
                  </w:pPr>
                  <w:r>
                    <w:rPr>
                      <w:rFonts w:ascii="Arial" w:eastAsia="Arial" w:hAnsi="Arial"/>
                      <w:color w:val="000000"/>
                      <w:sz w:val="14"/>
                    </w:rPr>
                    <w:t>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3C0E2"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B529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DAAA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7A88B" w14:textId="77777777" w:rsidR="007806E0" w:rsidRDefault="00000000">
                  <w:pPr>
                    <w:spacing w:after="0" w:line="240" w:lineRule="auto"/>
                  </w:pPr>
                  <w:r>
                    <w:rPr>
                      <w:rFonts w:ascii="Arial" w:eastAsia="Arial" w:hAnsi="Arial"/>
                      <w:color w:val="000000"/>
                      <w:sz w:val="14"/>
                    </w:rPr>
                    <w:t>pert d.o.o. 70697107863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9D66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31BA4"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81D7A" w14:textId="77777777" w:rsidR="007806E0" w:rsidRDefault="00000000">
                  <w:pPr>
                    <w:spacing w:after="0" w:line="240" w:lineRule="auto"/>
                    <w:jc w:val="center"/>
                  </w:pPr>
                  <w:r>
                    <w:rPr>
                      <w:rFonts w:ascii="Arial" w:eastAsia="Arial" w:hAnsi="Arial"/>
                      <w:color w:val="000000"/>
                      <w:sz w:val="14"/>
                    </w:rPr>
                    <w:t>Ugovor o nabavi prehrambenih proizoda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F92F5"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59F57" w14:textId="77777777" w:rsidR="007806E0" w:rsidRDefault="00000000">
                  <w:pPr>
                    <w:spacing w:after="0" w:line="240" w:lineRule="auto"/>
                  </w:pPr>
                  <w:r>
                    <w:rPr>
                      <w:rFonts w:ascii="Arial" w:eastAsia="Arial" w:hAnsi="Arial"/>
                      <w:color w:val="000000"/>
                      <w:sz w:val="14"/>
                    </w:rPr>
                    <w:t>129.743,95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E9A61" w14:textId="77777777" w:rsidR="007806E0" w:rsidRDefault="00000000">
                  <w:pPr>
                    <w:spacing w:after="0" w:line="240" w:lineRule="auto"/>
                  </w:pPr>
                  <w:r>
                    <w:rPr>
                      <w:rFonts w:ascii="Arial" w:eastAsia="Arial" w:hAnsi="Arial"/>
                      <w:color w:val="000000"/>
                      <w:sz w:val="14"/>
                    </w:rPr>
                    <w:t>28.779,14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569E9" w14:textId="77777777" w:rsidR="007806E0" w:rsidRDefault="00000000">
                  <w:pPr>
                    <w:spacing w:after="0" w:line="240" w:lineRule="auto"/>
                  </w:pPr>
                  <w:r>
                    <w:rPr>
                      <w:rFonts w:ascii="Arial" w:eastAsia="Arial" w:hAnsi="Arial"/>
                      <w:color w:val="000000"/>
                      <w:sz w:val="14"/>
                    </w:rPr>
                    <w:t>158.523,09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CCDFC"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71B2E"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A9D5D" w14:textId="77777777" w:rsidR="007806E0" w:rsidRDefault="00000000">
                  <w:pPr>
                    <w:spacing w:after="0" w:line="240" w:lineRule="auto"/>
                  </w:pPr>
                  <w:r>
                    <w:rPr>
                      <w:rFonts w:ascii="Arial" w:eastAsia="Arial" w:hAnsi="Arial"/>
                      <w:color w:val="000000"/>
                      <w:sz w:val="14"/>
                    </w:rPr>
                    <w:t>123.124,49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3B0C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50D04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215EB"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FBD14" w14:textId="77777777" w:rsidR="007806E0" w:rsidRDefault="00000000">
                  <w:pPr>
                    <w:spacing w:after="0" w:line="240" w:lineRule="auto"/>
                    <w:jc w:val="center"/>
                  </w:pPr>
                  <w:r>
                    <w:rPr>
                      <w:rFonts w:ascii="Arial" w:eastAsia="Arial" w:hAnsi="Arial"/>
                      <w:color w:val="000000"/>
                      <w:sz w:val="14"/>
                    </w:rPr>
                    <w:t>15.02.2021</w:t>
                  </w:r>
                </w:p>
              </w:tc>
            </w:tr>
            <w:tr w:rsidR="007806E0" w14:paraId="2D861DB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5516C" w14:textId="77777777" w:rsidR="007806E0" w:rsidRDefault="00000000">
                  <w:pPr>
                    <w:spacing w:after="0" w:line="240" w:lineRule="auto"/>
                  </w:pPr>
                  <w:r>
                    <w:rPr>
                      <w:rFonts w:ascii="Arial" w:eastAsia="Arial" w:hAnsi="Arial"/>
                      <w:color w:val="000000"/>
                      <w:sz w:val="14"/>
                    </w:rPr>
                    <w:t>PR-01/2020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C1540F" w14:textId="77777777" w:rsidR="007806E0" w:rsidRDefault="00000000">
                  <w:pPr>
                    <w:spacing w:after="0" w:line="240" w:lineRule="auto"/>
                  </w:pPr>
                  <w:r>
                    <w:rPr>
                      <w:rFonts w:ascii="Arial" w:eastAsia="Arial" w:hAnsi="Arial"/>
                      <w:color w:val="000000"/>
                      <w:sz w:val="14"/>
                    </w:rPr>
                    <w:t>pranje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2834B" w14:textId="77777777" w:rsidR="007806E0" w:rsidRDefault="00000000">
                  <w:pPr>
                    <w:spacing w:after="0" w:line="240" w:lineRule="auto"/>
                    <w:jc w:val="center"/>
                  </w:pPr>
                  <w:r>
                    <w:rPr>
                      <w:rFonts w:ascii="Arial" w:eastAsia="Arial" w:hAnsi="Arial"/>
                      <w:color w:val="000000"/>
                      <w:sz w:val="14"/>
                    </w:rPr>
                    <w:t>98310000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37E6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625EA"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967AF"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B912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C19DA"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878C5" w14:textId="77777777" w:rsidR="007806E0" w:rsidRDefault="00000000">
                  <w:pPr>
                    <w:spacing w:after="0" w:line="240" w:lineRule="auto"/>
                    <w:jc w:val="center"/>
                  </w:pPr>
                  <w:r>
                    <w:rPr>
                      <w:rFonts w:ascii="Arial" w:eastAsia="Arial" w:hAnsi="Arial"/>
                      <w:color w:val="000000"/>
                      <w:sz w:val="14"/>
                    </w:rPr>
                    <w:t>Nabava usluge pranja rublja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DD65D"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5927C" w14:textId="77777777" w:rsidR="007806E0" w:rsidRDefault="00000000">
                  <w:pPr>
                    <w:spacing w:after="0" w:line="240" w:lineRule="auto"/>
                  </w:pPr>
                  <w:r>
                    <w:rPr>
                      <w:rFonts w:ascii="Arial" w:eastAsia="Arial" w:hAnsi="Arial"/>
                      <w:color w:val="000000"/>
                      <w:sz w:val="14"/>
                    </w:rPr>
                    <w:t>114.600,00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14808" w14:textId="77777777" w:rsidR="007806E0" w:rsidRDefault="00000000">
                  <w:pPr>
                    <w:spacing w:after="0" w:line="240" w:lineRule="auto"/>
                  </w:pPr>
                  <w:r>
                    <w:rPr>
                      <w:rFonts w:ascii="Arial" w:eastAsia="Arial" w:hAnsi="Arial"/>
                      <w:color w:val="000000"/>
                      <w:sz w:val="14"/>
                    </w:rPr>
                    <w:t>28.650,00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54274" w14:textId="77777777" w:rsidR="007806E0" w:rsidRDefault="00000000">
                  <w:pPr>
                    <w:spacing w:after="0" w:line="240" w:lineRule="auto"/>
                  </w:pPr>
                  <w:r>
                    <w:rPr>
                      <w:rFonts w:ascii="Arial" w:eastAsia="Arial" w:hAnsi="Arial"/>
                      <w:color w:val="000000"/>
                      <w:sz w:val="14"/>
                    </w:rPr>
                    <w:t>143.250,00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635D65"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2ABE9"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9B050" w14:textId="77777777" w:rsidR="007806E0" w:rsidRDefault="00000000">
                  <w:pPr>
                    <w:spacing w:after="0" w:line="240" w:lineRule="auto"/>
                  </w:pPr>
                  <w:r>
                    <w:rPr>
                      <w:rFonts w:ascii="Arial" w:eastAsia="Arial" w:hAnsi="Arial"/>
                      <w:color w:val="000000"/>
                      <w:sz w:val="14"/>
                    </w:rPr>
                    <w:t>120.676,38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D960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231E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19288"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F51E8" w14:textId="77777777" w:rsidR="007806E0" w:rsidRDefault="00000000">
                  <w:pPr>
                    <w:spacing w:after="0" w:line="240" w:lineRule="auto"/>
                    <w:jc w:val="center"/>
                  </w:pPr>
                  <w:r>
                    <w:rPr>
                      <w:rFonts w:ascii="Arial" w:eastAsia="Arial" w:hAnsi="Arial"/>
                      <w:color w:val="000000"/>
                      <w:sz w:val="14"/>
                    </w:rPr>
                    <w:t>12.02.2021</w:t>
                  </w:r>
                </w:p>
              </w:tc>
            </w:tr>
            <w:tr w:rsidR="007806E0" w14:paraId="651DF2B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E55F0" w14:textId="77777777" w:rsidR="007806E0" w:rsidRDefault="00000000">
                  <w:pPr>
                    <w:spacing w:after="0" w:line="240" w:lineRule="auto"/>
                  </w:pPr>
                  <w:r>
                    <w:rPr>
                      <w:rFonts w:ascii="Arial" w:eastAsia="Arial" w:hAnsi="Arial"/>
                      <w:color w:val="000000"/>
                      <w:sz w:val="14"/>
                    </w:rPr>
                    <w:t>E-02/2020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39FF8" w14:textId="77777777" w:rsidR="007806E0" w:rsidRDefault="00000000">
                  <w:pPr>
                    <w:spacing w:after="0" w:line="240" w:lineRule="auto"/>
                  </w:pPr>
                  <w:r>
                    <w:rPr>
                      <w:rFonts w:ascii="Arial" w:eastAsia="Arial" w:hAnsi="Arial"/>
                      <w:color w:val="000000"/>
                      <w:sz w:val="14"/>
                    </w:rPr>
                    <w:t>loživo ulje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CC762" w14:textId="77777777" w:rsidR="007806E0" w:rsidRDefault="00000000">
                  <w:pPr>
                    <w:spacing w:after="0" w:line="240" w:lineRule="auto"/>
                    <w:jc w:val="center"/>
                  </w:pPr>
                  <w:r>
                    <w:rPr>
                      <w:rFonts w:ascii="Arial" w:eastAsia="Arial" w:hAnsi="Arial"/>
                      <w:color w:val="000000"/>
                      <w:sz w:val="14"/>
                    </w:rPr>
                    <w:t>09135100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9CFB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2ACE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8EB77D" w14:textId="77777777" w:rsidR="007806E0"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1ED0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F35B5"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0C2684" w14:textId="77777777" w:rsidR="007806E0" w:rsidRDefault="00000000">
                  <w:pPr>
                    <w:spacing w:after="0" w:line="240" w:lineRule="auto"/>
                    <w:jc w:val="center"/>
                  </w:pPr>
                  <w:r>
                    <w:rPr>
                      <w:rFonts w:ascii="Arial" w:eastAsia="Arial" w:hAnsi="Arial"/>
                      <w:color w:val="000000"/>
                      <w:sz w:val="14"/>
                    </w:rPr>
                    <w:t>Nabava lož ulja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E4D8D"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1EB85" w14:textId="77777777" w:rsidR="007806E0" w:rsidRDefault="00000000">
                  <w:pPr>
                    <w:spacing w:after="0" w:line="240" w:lineRule="auto"/>
                  </w:pPr>
                  <w:r>
                    <w:rPr>
                      <w:rFonts w:ascii="Arial" w:eastAsia="Arial" w:hAnsi="Arial"/>
                      <w:color w:val="000000"/>
                      <w:sz w:val="14"/>
                    </w:rPr>
                    <w:t>69.547,00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52A3B" w14:textId="77777777" w:rsidR="007806E0" w:rsidRDefault="00000000">
                  <w:pPr>
                    <w:spacing w:after="0" w:line="240" w:lineRule="auto"/>
                  </w:pPr>
                  <w:r>
                    <w:rPr>
                      <w:rFonts w:ascii="Arial" w:eastAsia="Arial" w:hAnsi="Arial"/>
                      <w:color w:val="000000"/>
                      <w:sz w:val="14"/>
                    </w:rPr>
                    <w:t>17.386,75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1D5E7" w14:textId="77777777" w:rsidR="007806E0" w:rsidRDefault="00000000">
                  <w:pPr>
                    <w:spacing w:after="0" w:line="240" w:lineRule="auto"/>
                  </w:pPr>
                  <w:r>
                    <w:rPr>
                      <w:rFonts w:ascii="Arial" w:eastAsia="Arial" w:hAnsi="Arial"/>
                      <w:color w:val="000000"/>
                      <w:sz w:val="14"/>
                    </w:rPr>
                    <w:t>86.933,75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F7C8CD"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F17B3"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CDC7C" w14:textId="77777777" w:rsidR="007806E0" w:rsidRDefault="00000000">
                  <w:pPr>
                    <w:spacing w:after="0" w:line="240" w:lineRule="auto"/>
                  </w:pPr>
                  <w:r>
                    <w:rPr>
                      <w:rFonts w:ascii="Arial" w:eastAsia="Arial" w:hAnsi="Arial"/>
                      <w:color w:val="000000"/>
                      <w:sz w:val="14"/>
                    </w:rPr>
                    <w:t>34.720,00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34C3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F217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46D89"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AF24B" w14:textId="77777777" w:rsidR="007806E0" w:rsidRDefault="00000000">
                  <w:pPr>
                    <w:spacing w:after="0" w:line="240" w:lineRule="auto"/>
                    <w:jc w:val="center"/>
                  </w:pPr>
                  <w:r>
                    <w:rPr>
                      <w:rFonts w:ascii="Arial" w:eastAsia="Arial" w:hAnsi="Arial"/>
                      <w:color w:val="000000"/>
                      <w:sz w:val="14"/>
                    </w:rPr>
                    <w:t>16.02.2021</w:t>
                  </w:r>
                </w:p>
              </w:tc>
            </w:tr>
            <w:tr w:rsidR="007806E0" w14:paraId="08E51C9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4937F" w14:textId="77777777" w:rsidR="007806E0" w:rsidRDefault="00000000">
                  <w:pPr>
                    <w:spacing w:after="0" w:line="240" w:lineRule="auto"/>
                  </w:pPr>
                  <w:r>
                    <w:rPr>
                      <w:rFonts w:ascii="Arial" w:eastAsia="Arial" w:hAnsi="Arial"/>
                      <w:color w:val="000000"/>
                      <w:sz w:val="14"/>
                    </w:rPr>
                    <w:t>N-10/2020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B3A23" w14:textId="77777777" w:rsidR="007806E0" w:rsidRDefault="00000000">
                  <w:pPr>
                    <w:spacing w:after="0" w:line="240" w:lineRule="auto"/>
                  </w:pPr>
                  <w:r>
                    <w:rPr>
                      <w:rFonts w:ascii="Arial" w:eastAsia="Arial" w:hAnsi="Arial"/>
                      <w:color w:val="000000"/>
                      <w:sz w:val="14"/>
                    </w:rPr>
                    <w:t>smrznuti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24A1A" w14:textId="77777777" w:rsidR="007806E0" w:rsidRDefault="00000000">
                  <w:pPr>
                    <w:spacing w:after="0" w:line="240" w:lineRule="auto"/>
                    <w:jc w:val="center"/>
                  </w:pPr>
                  <w:r>
                    <w:rPr>
                      <w:rFonts w:ascii="Arial" w:eastAsia="Arial" w:hAnsi="Arial"/>
                      <w:color w:val="000000"/>
                      <w:sz w:val="14"/>
                    </w:rPr>
                    <w:t>15229000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184D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0F057"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0E5BD" w14:textId="77777777" w:rsidR="007806E0" w:rsidRDefault="00000000">
                  <w:pPr>
                    <w:spacing w:after="0" w:line="240" w:lineRule="auto"/>
                  </w:pPr>
                  <w:r>
                    <w:rPr>
                      <w:rFonts w:ascii="Arial" w:eastAsia="Arial" w:hAnsi="Arial"/>
                      <w:color w:val="000000"/>
                      <w:sz w:val="14"/>
                    </w:rPr>
                    <w:t>LEDO D.D. 87955947581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FA5CF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DAA14" w14:textId="77777777" w:rsidR="007806E0" w:rsidRDefault="00000000">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29124" w14:textId="77777777" w:rsidR="007806E0" w:rsidRDefault="00000000">
                  <w:pPr>
                    <w:spacing w:after="0" w:line="240" w:lineRule="auto"/>
                    <w:jc w:val="center"/>
                  </w:pPr>
                  <w:r>
                    <w:rPr>
                      <w:rFonts w:ascii="Arial" w:eastAsia="Arial" w:hAnsi="Arial"/>
                      <w:color w:val="000000"/>
                      <w:sz w:val="14"/>
                    </w:rPr>
                    <w:t>Ugovor o nabavi smrznutih proizvoda za 2020.g.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6DDAE"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3409D" w14:textId="77777777" w:rsidR="007806E0" w:rsidRDefault="00000000">
                  <w:pPr>
                    <w:spacing w:after="0" w:line="240" w:lineRule="auto"/>
                  </w:pPr>
                  <w:r>
                    <w:rPr>
                      <w:rFonts w:ascii="Arial" w:eastAsia="Arial" w:hAnsi="Arial"/>
                      <w:color w:val="000000"/>
                      <w:sz w:val="14"/>
                    </w:rPr>
                    <w:t>16.160,90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2B028" w14:textId="77777777" w:rsidR="007806E0" w:rsidRDefault="00000000">
                  <w:pPr>
                    <w:spacing w:after="0" w:line="240" w:lineRule="auto"/>
                  </w:pPr>
                  <w:r>
                    <w:rPr>
                      <w:rFonts w:ascii="Arial" w:eastAsia="Arial" w:hAnsi="Arial"/>
                      <w:color w:val="000000"/>
                      <w:sz w:val="14"/>
                    </w:rPr>
                    <w:t>4.040,23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CE8AA" w14:textId="77777777" w:rsidR="007806E0" w:rsidRDefault="00000000">
                  <w:pPr>
                    <w:spacing w:after="0" w:line="240" w:lineRule="auto"/>
                  </w:pPr>
                  <w:r>
                    <w:rPr>
                      <w:rFonts w:ascii="Arial" w:eastAsia="Arial" w:hAnsi="Arial"/>
                      <w:color w:val="000000"/>
                      <w:sz w:val="14"/>
                    </w:rPr>
                    <w:t>20.201,13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69E97"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F0915"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C38C7" w14:textId="77777777" w:rsidR="007806E0" w:rsidRDefault="00000000">
                  <w:pPr>
                    <w:spacing w:after="0" w:line="240" w:lineRule="auto"/>
                  </w:pPr>
                  <w:r>
                    <w:rPr>
                      <w:rFonts w:ascii="Arial" w:eastAsia="Arial" w:hAnsi="Arial"/>
                      <w:color w:val="000000"/>
                      <w:sz w:val="14"/>
                    </w:rPr>
                    <w:t>16.330,60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B157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2602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F7264" w14:textId="77777777" w:rsidR="007806E0" w:rsidRDefault="00000000">
                  <w:pPr>
                    <w:spacing w:after="0" w:line="240" w:lineRule="auto"/>
                    <w:jc w:val="center"/>
                  </w:pPr>
                  <w:r>
                    <w:rPr>
                      <w:rFonts w:ascii="Arial" w:eastAsia="Arial" w:hAnsi="Arial"/>
                      <w:color w:val="000000"/>
                      <w:sz w:val="14"/>
                    </w:rPr>
                    <w:t>08.01.2020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41EFA" w14:textId="77777777" w:rsidR="007806E0" w:rsidRDefault="00000000">
                  <w:pPr>
                    <w:spacing w:after="0" w:line="240" w:lineRule="auto"/>
                    <w:jc w:val="center"/>
                  </w:pPr>
                  <w:r>
                    <w:rPr>
                      <w:rFonts w:ascii="Arial" w:eastAsia="Arial" w:hAnsi="Arial"/>
                      <w:color w:val="000000"/>
                      <w:sz w:val="14"/>
                    </w:rPr>
                    <w:t>12.02.2021</w:t>
                  </w:r>
                </w:p>
              </w:tc>
            </w:tr>
            <w:tr w:rsidR="007806E0" w14:paraId="393DCE0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67012" w14:textId="77777777" w:rsidR="007806E0" w:rsidRDefault="00000000">
                  <w:pPr>
                    <w:spacing w:after="0" w:line="240" w:lineRule="auto"/>
                  </w:pPr>
                  <w:r>
                    <w:rPr>
                      <w:rFonts w:ascii="Arial" w:eastAsia="Arial" w:hAnsi="Arial"/>
                      <w:color w:val="000000"/>
                      <w:sz w:val="14"/>
                    </w:rPr>
                    <w:t>N-05/2020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64A9E" w14:textId="77777777" w:rsidR="007806E0" w:rsidRDefault="00000000">
                  <w:pPr>
                    <w:spacing w:after="0" w:line="240" w:lineRule="auto"/>
                  </w:pPr>
                  <w:r>
                    <w:rPr>
                      <w:rFonts w:ascii="Arial" w:eastAsia="Arial" w:hAnsi="Arial"/>
                      <w:color w:val="000000"/>
                      <w:sz w:val="14"/>
                    </w:rPr>
                    <w:t>voće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94E57" w14:textId="77777777" w:rsidR="007806E0" w:rsidRDefault="00000000">
                  <w:pPr>
                    <w:spacing w:after="0" w:line="240" w:lineRule="auto"/>
                    <w:jc w:val="center"/>
                  </w:pPr>
                  <w:r>
                    <w:rPr>
                      <w:rFonts w:ascii="Arial" w:eastAsia="Arial" w:hAnsi="Arial"/>
                      <w:color w:val="000000"/>
                      <w:sz w:val="14"/>
                    </w:rPr>
                    <w:t>03222300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F294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EB80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67901" w14:textId="77777777" w:rsidR="007806E0" w:rsidRDefault="00000000">
                  <w:pPr>
                    <w:spacing w:after="0" w:line="240" w:lineRule="auto"/>
                  </w:pPr>
                  <w:r>
                    <w:rPr>
                      <w:rFonts w:ascii="Arial" w:eastAsia="Arial" w:hAnsi="Arial"/>
                      <w:color w:val="000000"/>
                      <w:sz w:val="14"/>
                    </w:rPr>
                    <w:t>KONZUM PLUS D.O.O. 62226620908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CBF0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95B11" w14:textId="77777777" w:rsidR="007806E0" w:rsidRDefault="00000000">
                  <w:pPr>
                    <w:spacing w:after="0" w:line="240" w:lineRule="auto"/>
                    <w:jc w:val="center"/>
                  </w:pPr>
                  <w:r>
                    <w:rPr>
                      <w:rFonts w:ascii="Arial" w:eastAsia="Arial" w:hAnsi="Arial"/>
                      <w:color w:val="000000"/>
                      <w:sz w:val="14"/>
                    </w:rPr>
                    <w:t>30.12.2019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767C0" w14:textId="77777777" w:rsidR="007806E0" w:rsidRDefault="00000000">
                  <w:pPr>
                    <w:spacing w:after="0" w:line="240" w:lineRule="auto"/>
                    <w:jc w:val="center"/>
                  </w:pPr>
                  <w:r>
                    <w:rPr>
                      <w:rFonts w:ascii="Arial" w:eastAsia="Arial" w:hAnsi="Arial"/>
                      <w:color w:val="000000"/>
                      <w:sz w:val="14"/>
                    </w:rPr>
                    <w:t>Ugovor o nabavi voća za 200.g.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42305" w14:textId="77777777" w:rsidR="007806E0" w:rsidRDefault="00000000">
                  <w:pPr>
                    <w:spacing w:after="0" w:line="240" w:lineRule="auto"/>
                  </w:pPr>
                  <w:r>
                    <w:rPr>
                      <w:rFonts w:ascii="Arial" w:eastAsia="Arial" w:hAnsi="Arial"/>
                      <w:color w:val="000000"/>
                      <w:sz w:val="14"/>
                    </w:rPr>
                    <w:t>31.12.2020.g.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02A5F" w14:textId="77777777" w:rsidR="007806E0" w:rsidRDefault="00000000">
                  <w:pPr>
                    <w:spacing w:after="0" w:line="240" w:lineRule="auto"/>
                  </w:pPr>
                  <w:r>
                    <w:rPr>
                      <w:rFonts w:ascii="Arial" w:eastAsia="Arial" w:hAnsi="Arial"/>
                      <w:color w:val="000000"/>
                      <w:sz w:val="14"/>
                    </w:rPr>
                    <w:t>91.611,00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630CA" w14:textId="77777777" w:rsidR="007806E0" w:rsidRDefault="00000000">
                  <w:pPr>
                    <w:spacing w:after="0" w:line="240" w:lineRule="auto"/>
                  </w:pPr>
                  <w:r>
                    <w:rPr>
                      <w:rFonts w:ascii="Arial" w:eastAsia="Arial" w:hAnsi="Arial"/>
                      <w:color w:val="000000"/>
                      <w:sz w:val="14"/>
                    </w:rPr>
                    <w:t>11.909,43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A8AA7" w14:textId="77777777" w:rsidR="007806E0" w:rsidRDefault="00000000">
                  <w:pPr>
                    <w:spacing w:after="0" w:line="240" w:lineRule="auto"/>
                  </w:pPr>
                  <w:r>
                    <w:rPr>
                      <w:rFonts w:ascii="Arial" w:eastAsia="Arial" w:hAnsi="Arial"/>
                      <w:color w:val="000000"/>
                      <w:sz w:val="14"/>
                    </w:rPr>
                    <w:t>103.520,43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5F745"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BDA4C"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27357" w14:textId="77777777" w:rsidR="007806E0" w:rsidRDefault="00000000">
                  <w:pPr>
                    <w:spacing w:after="0" w:line="240" w:lineRule="auto"/>
                  </w:pPr>
                  <w:r>
                    <w:rPr>
                      <w:rFonts w:ascii="Arial" w:eastAsia="Arial" w:hAnsi="Arial"/>
                      <w:color w:val="000000"/>
                      <w:sz w:val="14"/>
                    </w:rPr>
                    <w:t>73.778,81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FD9B9"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077A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A4B22" w14:textId="77777777" w:rsidR="007806E0" w:rsidRDefault="00000000">
                  <w:pPr>
                    <w:spacing w:after="0" w:line="240" w:lineRule="auto"/>
                    <w:jc w:val="center"/>
                  </w:pPr>
                  <w:r>
                    <w:rPr>
                      <w:rFonts w:ascii="Arial" w:eastAsia="Arial" w:hAnsi="Arial"/>
                      <w:color w:val="000000"/>
                      <w:sz w:val="14"/>
                    </w:rPr>
                    <w:t>10.02.2020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1238E" w14:textId="77777777" w:rsidR="007806E0" w:rsidRDefault="00000000">
                  <w:pPr>
                    <w:spacing w:after="0" w:line="240" w:lineRule="auto"/>
                    <w:jc w:val="center"/>
                  </w:pPr>
                  <w:r>
                    <w:rPr>
                      <w:rFonts w:ascii="Arial" w:eastAsia="Arial" w:hAnsi="Arial"/>
                      <w:color w:val="000000"/>
                      <w:sz w:val="14"/>
                    </w:rPr>
                    <w:t>12.02.2021</w:t>
                  </w:r>
                </w:p>
              </w:tc>
            </w:tr>
            <w:tr w:rsidR="007806E0" w14:paraId="2518812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51140" w14:textId="77777777" w:rsidR="007806E0" w:rsidRDefault="00000000">
                  <w:pPr>
                    <w:spacing w:after="0" w:line="240" w:lineRule="auto"/>
                  </w:pPr>
                  <w:r>
                    <w:rPr>
                      <w:rFonts w:ascii="Arial" w:eastAsia="Arial" w:hAnsi="Arial"/>
                      <w:color w:val="000000"/>
                      <w:sz w:val="14"/>
                    </w:rPr>
                    <w:t>J-05/2020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374A8" w14:textId="77777777" w:rsidR="007806E0" w:rsidRDefault="00000000">
                  <w:pPr>
                    <w:spacing w:after="0" w:line="240" w:lineRule="auto"/>
                  </w:pPr>
                  <w:r>
                    <w:rPr>
                      <w:rFonts w:ascii="Arial" w:eastAsia="Arial" w:hAnsi="Arial"/>
                      <w:color w:val="000000"/>
                      <w:sz w:val="14"/>
                    </w:rPr>
                    <w:t>sredstva i materijal za čišćenje, dezinfekciju i higijeni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F118B" w14:textId="77777777" w:rsidR="007806E0" w:rsidRDefault="00000000">
                  <w:pPr>
                    <w:spacing w:after="0" w:line="240" w:lineRule="auto"/>
                    <w:jc w:val="center"/>
                  </w:pPr>
                  <w:r>
                    <w:rPr>
                      <w:rFonts w:ascii="Arial" w:eastAsia="Arial" w:hAnsi="Arial"/>
                      <w:color w:val="000000"/>
                      <w:sz w:val="14"/>
                    </w:rPr>
                    <w:t>39831400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0EA66"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D09EC"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2656B"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9AD0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01327" w14:textId="77777777" w:rsidR="007806E0" w:rsidRDefault="00000000">
                  <w:pPr>
                    <w:spacing w:after="0" w:line="240" w:lineRule="auto"/>
                    <w:jc w:val="center"/>
                  </w:pPr>
                  <w:r>
                    <w:rPr>
                      <w:rFonts w:ascii="Arial" w:eastAsia="Arial" w:hAnsi="Arial"/>
                      <w:color w:val="000000"/>
                      <w:sz w:val="14"/>
                    </w:rPr>
                    <w:t>01.02.2020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B93B0" w14:textId="77777777" w:rsidR="007806E0" w:rsidRDefault="00000000">
                  <w:pPr>
                    <w:spacing w:after="0" w:line="240" w:lineRule="auto"/>
                    <w:jc w:val="center"/>
                  </w:pPr>
                  <w:r>
                    <w:rPr>
                      <w:rFonts w:ascii="Arial" w:eastAsia="Arial" w:hAnsi="Arial"/>
                      <w:color w:val="000000"/>
                      <w:sz w:val="14"/>
                    </w:rPr>
                    <w:t>Ugovor o nabavi sredstava i materijala za čišćenje, dezinfekciju i higijenu</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D9C95"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CCB34" w14:textId="77777777" w:rsidR="007806E0" w:rsidRDefault="00000000">
                  <w:pPr>
                    <w:spacing w:after="0" w:line="240" w:lineRule="auto"/>
                  </w:pPr>
                  <w:r>
                    <w:rPr>
                      <w:rFonts w:ascii="Arial" w:eastAsia="Arial" w:hAnsi="Arial"/>
                      <w:color w:val="000000"/>
                      <w:sz w:val="14"/>
                    </w:rPr>
                    <w:t>58.074,93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C8A3F" w14:textId="77777777" w:rsidR="007806E0" w:rsidRDefault="00000000">
                  <w:pPr>
                    <w:spacing w:after="0" w:line="240" w:lineRule="auto"/>
                  </w:pPr>
                  <w:r>
                    <w:rPr>
                      <w:rFonts w:ascii="Arial" w:eastAsia="Arial" w:hAnsi="Arial"/>
                      <w:color w:val="000000"/>
                      <w:sz w:val="14"/>
                    </w:rPr>
                    <w:t>13.875,30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04C35" w14:textId="77777777" w:rsidR="007806E0" w:rsidRDefault="00000000">
                  <w:pPr>
                    <w:spacing w:after="0" w:line="240" w:lineRule="auto"/>
                  </w:pPr>
                  <w:r>
                    <w:rPr>
                      <w:rFonts w:ascii="Arial" w:eastAsia="Arial" w:hAnsi="Arial"/>
                      <w:color w:val="000000"/>
                      <w:sz w:val="14"/>
                    </w:rPr>
                    <w:t>71.950,23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8655F"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5B85E"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EB33C" w14:textId="77777777" w:rsidR="007806E0" w:rsidRDefault="00000000">
                  <w:pPr>
                    <w:spacing w:after="0" w:line="240" w:lineRule="auto"/>
                  </w:pPr>
                  <w:r>
                    <w:rPr>
                      <w:rFonts w:ascii="Arial" w:eastAsia="Arial" w:hAnsi="Arial"/>
                      <w:color w:val="000000"/>
                      <w:sz w:val="14"/>
                    </w:rPr>
                    <w:t>66.745,31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ECA6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7C7C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90361" w14:textId="77777777" w:rsidR="007806E0" w:rsidRDefault="00000000">
                  <w:pPr>
                    <w:spacing w:after="0" w:line="240" w:lineRule="auto"/>
                    <w:jc w:val="center"/>
                  </w:pPr>
                  <w:r>
                    <w:rPr>
                      <w:rFonts w:ascii="Arial" w:eastAsia="Arial" w:hAnsi="Arial"/>
                      <w:color w:val="000000"/>
                      <w:sz w:val="14"/>
                    </w:rPr>
                    <w:t>12.02.2020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35609" w14:textId="77777777" w:rsidR="007806E0" w:rsidRDefault="00000000">
                  <w:pPr>
                    <w:spacing w:after="0" w:line="240" w:lineRule="auto"/>
                    <w:jc w:val="center"/>
                  </w:pPr>
                  <w:r>
                    <w:rPr>
                      <w:rFonts w:ascii="Arial" w:eastAsia="Arial" w:hAnsi="Arial"/>
                      <w:color w:val="000000"/>
                      <w:sz w:val="14"/>
                    </w:rPr>
                    <w:t>12.02.2021</w:t>
                  </w:r>
                </w:p>
              </w:tc>
            </w:tr>
            <w:tr w:rsidR="007806E0" w14:paraId="7E7AD7A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F353E" w14:textId="77777777" w:rsidR="007806E0" w:rsidRDefault="00000000">
                  <w:pPr>
                    <w:spacing w:after="0" w:line="240" w:lineRule="auto"/>
                  </w:pPr>
                  <w:r>
                    <w:rPr>
                      <w:rFonts w:ascii="Arial" w:eastAsia="Arial" w:hAnsi="Arial"/>
                      <w:color w:val="000000"/>
                      <w:sz w:val="14"/>
                    </w:rPr>
                    <w:t>J-06/2020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A6C55" w14:textId="77777777" w:rsidR="007806E0" w:rsidRDefault="00000000">
                  <w:pPr>
                    <w:spacing w:after="0" w:line="240" w:lineRule="auto"/>
                  </w:pPr>
                  <w:r>
                    <w:rPr>
                      <w:rFonts w:ascii="Arial" w:eastAsia="Arial" w:hAnsi="Arial"/>
                      <w:color w:val="000000"/>
                      <w:sz w:val="14"/>
                    </w:rPr>
                    <w:t>papir i čaše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2AC66E" w14:textId="77777777" w:rsidR="007806E0" w:rsidRDefault="00000000">
                  <w:pPr>
                    <w:spacing w:after="0" w:line="240" w:lineRule="auto"/>
                    <w:jc w:val="center"/>
                  </w:pPr>
                  <w:r>
                    <w:rPr>
                      <w:rFonts w:ascii="Arial" w:eastAsia="Arial" w:hAnsi="Arial"/>
                      <w:color w:val="000000"/>
                      <w:sz w:val="14"/>
                    </w:rPr>
                    <w:t>33760000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B43B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2014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7B7F0"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86667"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D4CB1" w14:textId="77777777" w:rsidR="007806E0" w:rsidRDefault="00000000">
                  <w:pPr>
                    <w:spacing w:after="0" w:line="240" w:lineRule="auto"/>
                    <w:jc w:val="center"/>
                  </w:pPr>
                  <w:r>
                    <w:rPr>
                      <w:rFonts w:ascii="Arial" w:eastAsia="Arial" w:hAnsi="Arial"/>
                      <w:color w:val="000000"/>
                      <w:sz w:val="14"/>
                    </w:rPr>
                    <w:t>01.02.2020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402E2" w14:textId="77777777" w:rsidR="007806E0" w:rsidRDefault="00000000">
                  <w:pPr>
                    <w:spacing w:after="0" w:line="240" w:lineRule="auto"/>
                    <w:jc w:val="center"/>
                  </w:pPr>
                  <w:r>
                    <w:rPr>
                      <w:rFonts w:ascii="Arial" w:eastAsia="Arial" w:hAnsi="Arial"/>
                      <w:color w:val="000000"/>
                      <w:sz w:val="14"/>
                    </w:rPr>
                    <w:t>Ugovor o nabavi papira i čaša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F771C" w14:textId="77777777" w:rsidR="007806E0" w:rsidRDefault="00000000">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9534D" w14:textId="77777777" w:rsidR="007806E0" w:rsidRDefault="00000000">
                  <w:pPr>
                    <w:spacing w:after="0" w:line="240" w:lineRule="auto"/>
                  </w:pPr>
                  <w:r>
                    <w:rPr>
                      <w:rFonts w:ascii="Arial" w:eastAsia="Arial" w:hAnsi="Arial"/>
                      <w:color w:val="000000"/>
                      <w:sz w:val="14"/>
                    </w:rPr>
                    <w:t>51.186,21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3D7A8E" w14:textId="77777777" w:rsidR="007806E0" w:rsidRDefault="00000000">
                  <w:pPr>
                    <w:spacing w:after="0" w:line="240" w:lineRule="auto"/>
                  </w:pPr>
                  <w:r>
                    <w:rPr>
                      <w:rFonts w:ascii="Arial" w:eastAsia="Arial" w:hAnsi="Arial"/>
                      <w:color w:val="000000"/>
                      <w:sz w:val="14"/>
                    </w:rPr>
                    <w:t>12.796,55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35B4C" w14:textId="77777777" w:rsidR="007806E0" w:rsidRDefault="00000000">
                  <w:pPr>
                    <w:spacing w:after="0" w:line="240" w:lineRule="auto"/>
                  </w:pPr>
                  <w:r>
                    <w:rPr>
                      <w:rFonts w:ascii="Arial" w:eastAsia="Arial" w:hAnsi="Arial"/>
                      <w:color w:val="000000"/>
                      <w:sz w:val="14"/>
                    </w:rPr>
                    <w:t>63.982,76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257EB"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375A9"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5C371" w14:textId="77777777" w:rsidR="007806E0" w:rsidRDefault="00000000">
                  <w:pPr>
                    <w:spacing w:after="0" w:line="240" w:lineRule="auto"/>
                  </w:pPr>
                  <w:r>
                    <w:rPr>
                      <w:rFonts w:ascii="Arial" w:eastAsia="Arial" w:hAnsi="Arial"/>
                      <w:color w:val="000000"/>
                      <w:sz w:val="14"/>
                    </w:rPr>
                    <w:t>74.932,33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78106" w14:textId="77777777" w:rsidR="007806E0" w:rsidRDefault="00000000">
                  <w:pPr>
                    <w:spacing w:after="0" w:line="240" w:lineRule="auto"/>
                  </w:pPr>
                  <w:r>
                    <w:rPr>
                      <w:rFonts w:ascii="Arial" w:eastAsia="Arial" w:hAnsi="Arial"/>
                      <w:color w:val="000000"/>
                      <w:sz w:val="14"/>
                    </w:rPr>
                    <w:t>Radi obveze poštivanja epidemioloških mjera povodom epidemije izazvane koronavirusom</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1D74C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5FFF1" w14:textId="77777777" w:rsidR="007806E0" w:rsidRDefault="00000000">
                  <w:pPr>
                    <w:spacing w:after="0" w:line="240" w:lineRule="auto"/>
                    <w:jc w:val="center"/>
                  </w:pPr>
                  <w:r>
                    <w:rPr>
                      <w:rFonts w:ascii="Arial" w:eastAsia="Arial" w:hAnsi="Arial"/>
                      <w:color w:val="000000"/>
                      <w:sz w:val="14"/>
                    </w:rPr>
                    <w:t>12.02.2020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86797" w14:textId="77777777" w:rsidR="007806E0" w:rsidRDefault="00000000">
                  <w:pPr>
                    <w:spacing w:after="0" w:line="240" w:lineRule="auto"/>
                    <w:jc w:val="center"/>
                  </w:pPr>
                  <w:r>
                    <w:rPr>
                      <w:rFonts w:ascii="Arial" w:eastAsia="Arial" w:hAnsi="Arial"/>
                      <w:color w:val="000000"/>
                      <w:sz w:val="14"/>
                    </w:rPr>
                    <w:t>12.02.2021</w:t>
                  </w:r>
                </w:p>
              </w:tc>
            </w:tr>
            <w:tr w:rsidR="007806E0" w14:paraId="2686CEF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12785" w14:textId="77777777" w:rsidR="007806E0" w:rsidRDefault="00000000">
                  <w:pPr>
                    <w:spacing w:after="0" w:line="240" w:lineRule="auto"/>
                  </w:pPr>
                  <w:r>
                    <w:rPr>
                      <w:rFonts w:ascii="Arial" w:eastAsia="Arial" w:hAnsi="Arial"/>
                      <w:color w:val="000000"/>
                      <w:sz w:val="14"/>
                    </w:rPr>
                    <w:t>J-35/2020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5F627" w14:textId="77777777" w:rsidR="007806E0" w:rsidRDefault="00000000">
                  <w:pPr>
                    <w:spacing w:after="0" w:line="240" w:lineRule="auto"/>
                  </w:pPr>
                  <w:r>
                    <w:rPr>
                      <w:rFonts w:ascii="Arial" w:eastAsia="Arial" w:hAnsi="Arial"/>
                      <w:color w:val="000000"/>
                      <w:sz w:val="14"/>
                    </w:rPr>
                    <w:t>obrtnički radovi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11208" w14:textId="77777777" w:rsidR="007806E0" w:rsidRDefault="00000000">
                  <w:pPr>
                    <w:spacing w:after="0" w:line="240" w:lineRule="auto"/>
                    <w:jc w:val="center"/>
                  </w:pPr>
                  <w:r>
                    <w:rPr>
                      <w:rFonts w:ascii="Arial" w:eastAsia="Arial" w:hAnsi="Arial"/>
                      <w:color w:val="000000"/>
                      <w:sz w:val="14"/>
                    </w:rPr>
                    <w:t>45450000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D8AE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6C37E"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66911E" w14:textId="77777777" w:rsidR="007806E0" w:rsidRDefault="00000000">
                  <w:pPr>
                    <w:spacing w:after="0" w:line="240" w:lineRule="auto"/>
                  </w:pPr>
                  <w:r>
                    <w:rPr>
                      <w:rFonts w:ascii="Arial" w:eastAsia="Arial" w:hAnsi="Arial"/>
                      <w:color w:val="000000"/>
                      <w:sz w:val="14"/>
                    </w:rPr>
                    <w:t>Castrum Pula 97 d.o.o. 62830233394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9E54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E4D55" w14:textId="77777777" w:rsidR="007806E0" w:rsidRDefault="00000000">
                  <w:pPr>
                    <w:spacing w:after="0" w:line="240" w:lineRule="auto"/>
                    <w:jc w:val="center"/>
                  </w:pPr>
                  <w:r>
                    <w:rPr>
                      <w:rFonts w:ascii="Arial" w:eastAsia="Arial" w:hAnsi="Arial"/>
                      <w:color w:val="000000"/>
                      <w:sz w:val="14"/>
                    </w:rPr>
                    <w:t>07.05.2020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97CB0" w14:textId="77777777" w:rsidR="007806E0" w:rsidRDefault="00000000">
                  <w:pPr>
                    <w:spacing w:after="0" w:line="240" w:lineRule="auto"/>
                    <w:jc w:val="center"/>
                  </w:pPr>
                  <w:r>
                    <w:rPr>
                      <w:rFonts w:ascii="Arial" w:eastAsia="Arial" w:hAnsi="Arial"/>
                      <w:color w:val="000000"/>
                      <w:sz w:val="14"/>
                    </w:rPr>
                    <w:t>Sanacija prostora nakon poplave u PO Izvor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1385C" w14:textId="77777777" w:rsidR="007806E0" w:rsidRDefault="00000000">
                  <w:pPr>
                    <w:spacing w:after="0" w:line="240" w:lineRule="auto"/>
                  </w:pPr>
                  <w:r>
                    <w:rPr>
                      <w:rFonts w:ascii="Arial" w:eastAsia="Arial" w:hAnsi="Arial"/>
                      <w:color w:val="000000"/>
                      <w:sz w:val="14"/>
                    </w:rPr>
                    <w:t>kolovoz 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C2C1E" w14:textId="77777777" w:rsidR="007806E0" w:rsidRDefault="00000000">
                  <w:pPr>
                    <w:spacing w:after="0" w:line="240" w:lineRule="auto"/>
                  </w:pPr>
                  <w:r>
                    <w:rPr>
                      <w:rFonts w:ascii="Arial" w:eastAsia="Arial" w:hAnsi="Arial"/>
                      <w:color w:val="000000"/>
                      <w:sz w:val="14"/>
                    </w:rPr>
                    <w:t>45.273,88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536C5" w14:textId="77777777" w:rsidR="007806E0" w:rsidRDefault="00000000">
                  <w:pPr>
                    <w:spacing w:after="0" w:line="240" w:lineRule="auto"/>
                  </w:pPr>
                  <w:r>
                    <w:rPr>
                      <w:rFonts w:ascii="Arial" w:eastAsia="Arial" w:hAnsi="Arial"/>
                      <w:color w:val="000000"/>
                      <w:sz w:val="14"/>
                    </w:rPr>
                    <w:t>11.318,47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2DC10" w14:textId="77777777" w:rsidR="007806E0" w:rsidRDefault="00000000">
                  <w:pPr>
                    <w:spacing w:after="0" w:line="240" w:lineRule="auto"/>
                  </w:pPr>
                  <w:r>
                    <w:rPr>
                      <w:rFonts w:ascii="Arial" w:eastAsia="Arial" w:hAnsi="Arial"/>
                      <w:color w:val="000000"/>
                      <w:sz w:val="14"/>
                    </w:rPr>
                    <w:t>56.592,35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12A01"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53A30" w14:textId="77777777" w:rsidR="007806E0" w:rsidRDefault="00000000">
                  <w:pPr>
                    <w:spacing w:after="0" w:line="240" w:lineRule="auto"/>
                    <w:jc w:val="right"/>
                  </w:pPr>
                  <w:r>
                    <w:rPr>
                      <w:rFonts w:ascii="Arial" w:eastAsia="Arial" w:hAnsi="Arial"/>
                      <w:color w:val="000000"/>
                      <w:sz w:val="14"/>
                    </w:rPr>
                    <w:t>07.09.2020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60466" w14:textId="77777777" w:rsidR="007806E0" w:rsidRDefault="00000000">
                  <w:pPr>
                    <w:spacing w:after="0" w:line="240" w:lineRule="auto"/>
                  </w:pPr>
                  <w:r>
                    <w:rPr>
                      <w:rFonts w:ascii="Arial" w:eastAsia="Arial" w:hAnsi="Arial"/>
                      <w:color w:val="000000"/>
                      <w:sz w:val="14"/>
                    </w:rPr>
                    <w:t>56.592,35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3A967"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6A11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E0269" w14:textId="77777777" w:rsidR="007806E0" w:rsidRDefault="00000000">
                  <w:pPr>
                    <w:spacing w:after="0" w:line="240" w:lineRule="auto"/>
                    <w:jc w:val="center"/>
                  </w:pPr>
                  <w:r>
                    <w:rPr>
                      <w:rFonts w:ascii="Arial" w:eastAsia="Arial" w:hAnsi="Arial"/>
                      <w:color w:val="000000"/>
                      <w:sz w:val="14"/>
                    </w:rPr>
                    <w:t>20.07.2020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F4C16" w14:textId="77777777" w:rsidR="007806E0" w:rsidRDefault="00000000">
                  <w:pPr>
                    <w:spacing w:after="0" w:line="240" w:lineRule="auto"/>
                    <w:jc w:val="center"/>
                  </w:pPr>
                  <w:r>
                    <w:rPr>
                      <w:rFonts w:ascii="Arial" w:eastAsia="Arial" w:hAnsi="Arial"/>
                      <w:color w:val="000000"/>
                      <w:sz w:val="14"/>
                    </w:rPr>
                    <w:t>22.09.2020</w:t>
                  </w:r>
                </w:p>
              </w:tc>
            </w:tr>
            <w:tr w:rsidR="007806E0" w14:paraId="78FD37E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DE392" w14:textId="77777777" w:rsidR="007806E0" w:rsidRDefault="00000000">
                  <w:pPr>
                    <w:spacing w:after="0" w:line="240" w:lineRule="auto"/>
                  </w:pPr>
                  <w:r>
                    <w:rPr>
                      <w:rFonts w:ascii="Arial" w:eastAsia="Arial" w:hAnsi="Arial"/>
                      <w:color w:val="000000"/>
                      <w:sz w:val="14"/>
                    </w:rPr>
                    <w:t>J-17/2020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020B8" w14:textId="77777777" w:rsidR="007806E0" w:rsidRDefault="00000000">
                  <w:pPr>
                    <w:spacing w:after="0" w:line="240" w:lineRule="auto"/>
                  </w:pPr>
                  <w:r>
                    <w:rPr>
                      <w:rFonts w:ascii="Arial" w:eastAsia="Arial" w:hAnsi="Arial"/>
                      <w:color w:val="000000"/>
                      <w:sz w:val="14"/>
                    </w:rPr>
                    <w:t>održavanje, informatička podrška i konzultacij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41407" w14:textId="77777777" w:rsidR="007806E0" w:rsidRDefault="00000000">
                  <w:pPr>
                    <w:spacing w:after="0" w:line="240" w:lineRule="auto"/>
                    <w:jc w:val="center"/>
                  </w:pPr>
                  <w:r>
                    <w:rPr>
                      <w:rFonts w:ascii="Arial" w:eastAsia="Arial" w:hAnsi="Arial"/>
                      <w:color w:val="000000"/>
                      <w:sz w:val="14"/>
                    </w:rPr>
                    <w:t>50312000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11A92"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53E8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DE6F8" w14:textId="77777777" w:rsidR="007806E0" w:rsidRDefault="00000000">
                  <w:pPr>
                    <w:spacing w:after="0" w:line="240" w:lineRule="auto"/>
                  </w:pPr>
                  <w:r>
                    <w:rPr>
                      <w:rFonts w:ascii="Arial" w:eastAsia="Arial" w:hAnsi="Arial"/>
                      <w:color w:val="000000"/>
                      <w:sz w:val="14"/>
                    </w:rPr>
                    <w:t>Infoprojekt d.o.o. 47097666873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2649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A3DBD" w14:textId="77777777" w:rsidR="007806E0" w:rsidRDefault="00000000">
                  <w:pPr>
                    <w:spacing w:after="0" w:line="240" w:lineRule="auto"/>
                    <w:jc w:val="center"/>
                  </w:pPr>
                  <w:r>
                    <w:rPr>
                      <w:rFonts w:ascii="Arial" w:eastAsia="Arial" w:hAnsi="Arial"/>
                      <w:color w:val="000000"/>
                      <w:sz w:val="14"/>
                    </w:rPr>
                    <w:t>23.12.2019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F54AC" w14:textId="77777777" w:rsidR="007806E0" w:rsidRDefault="00000000">
                  <w:pPr>
                    <w:spacing w:after="0" w:line="240" w:lineRule="auto"/>
                    <w:jc w:val="center"/>
                  </w:pPr>
                  <w:r>
                    <w:rPr>
                      <w:rFonts w:ascii="Arial" w:eastAsia="Arial" w:hAnsi="Arial"/>
                      <w:color w:val="000000"/>
                      <w:sz w:val="14"/>
                    </w:rPr>
                    <w:t>Ugovor o održavanju, informatičkoj podršci i konzultacijama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04299" w14:textId="77777777" w:rsidR="007806E0" w:rsidRDefault="00000000">
                  <w:pPr>
                    <w:spacing w:after="0" w:line="240" w:lineRule="auto"/>
                  </w:pPr>
                  <w:r>
                    <w:rPr>
                      <w:rFonts w:ascii="Arial" w:eastAsia="Arial" w:hAnsi="Arial"/>
                      <w:color w:val="000000"/>
                      <w:sz w:val="14"/>
                    </w:rPr>
                    <w:t>Do 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7A193" w14:textId="77777777" w:rsidR="007806E0" w:rsidRDefault="00000000">
                  <w:pPr>
                    <w:spacing w:after="0" w:line="240" w:lineRule="auto"/>
                  </w:pPr>
                  <w:r>
                    <w:rPr>
                      <w:rFonts w:ascii="Arial" w:eastAsia="Arial" w:hAnsi="Arial"/>
                      <w:color w:val="000000"/>
                      <w:sz w:val="14"/>
                    </w:rPr>
                    <w:t>44.184,00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E74DE" w14:textId="77777777" w:rsidR="007806E0" w:rsidRDefault="00000000">
                  <w:pPr>
                    <w:spacing w:after="0" w:line="240" w:lineRule="auto"/>
                  </w:pPr>
                  <w:r>
                    <w:rPr>
                      <w:rFonts w:ascii="Arial" w:eastAsia="Arial" w:hAnsi="Arial"/>
                      <w:color w:val="000000"/>
                      <w:sz w:val="14"/>
                    </w:rPr>
                    <w:t>11.046,00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65B24" w14:textId="77777777" w:rsidR="007806E0" w:rsidRDefault="00000000">
                  <w:pPr>
                    <w:spacing w:after="0" w:line="240" w:lineRule="auto"/>
                  </w:pPr>
                  <w:r>
                    <w:rPr>
                      <w:rFonts w:ascii="Arial" w:eastAsia="Arial" w:hAnsi="Arial"/>
                      <w:color w:val="000000"/>
                      <w:sz w:val="14"/>
                    </w:rPr>
                    <w:t>55.230,00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33C89"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6200B" w14:textId="77777777" w:rsidR="007806E0" w:rsidRDefault="00000000">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842C0" w14:textId="77777777" w:rsidR="007806E0" w:rsidRDefault="00000000">
                  <w:pPr>
                    <w:spacing w:after="0" w:line="240" w:lineRule="auto"/>
                  </w:pPr>
                  <w:r>
                    <w:rPr>
                      <w:rFonts w:ascii="Arial" w:eastAsia="Arial" w:hAnsi="Arial"/>
                      <w:color w:val="000000"/>
                      <w:sz w:val="14"/>
                    </w:rPr>
                    <w:t>58.461,25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5AA3A"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02AD2"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77328" w14:textId="77777777" w:rsidR="007806E0" w:rsidRDefault="00000000">
                  <w:pPr>
                    <w:spacing w:after="0" w:line="240" w:lineRule="auto"/>
                    <w:jc w:val="center"/>
                  </w:pPr>
                  <w:r>
                    <w:rPr>
                      <w:rFonts w:ascii="Arial" w:eastAsia="Arial" w:hAnsi="Arial"/>
                      <w:color w:val="000000"/>
                      <w:sz w:val="14"/>
                    </w:rPr>
                    <w:t>01.10.2020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9C090" w14:textId="77777777" w:rsidR="007806E0" w:rsidRDefault="00000000">
                  <w:pPr>
                    <w:spacing w:after="0" w:line="240" w:lineRule="auto"/>
                    <w:jc w:val="center"/>
                  </w:pPr>
                  <w:r>
                    <w:rPr>
                      <w:rFonts w:ascii="Arial" w:eastAsia="Arial" w:hAnsi="Arial"/>
                      <w:color w:val="000000"/>
                      <w:sz w:val="14"/>
                    </w:rPr>
                    <w:t>23.11.2021</w:t>
                  </w:r>
                </w:p>
              </w:tc>
            </w:tr>
            <w:tr w:rsidR="007806E0" w14:paraId="0DB5F6C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560F08" w14:textId="77777777" w:rsidR="007806E0" w:rsidRDefault="00000000">
                  <w:pPr>
                    <w:spacing w:after="0" w:line="240" w:lineRule="auto"/>
                  </w:pPr>
                  <w:r>
                    <w:rPr>
                      <w:rFonts w:ascii="Arial" w:eastAsia="Arial" w:hAnsi="Arial"/>
                      <w:color w:val="000000"/>
                      <w:sz w:val="14"/>
                    </w:rPr>
                    <w:t>E-03/2020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B5A47" w14:textId="77777777" w:rsidR="007806E0" w:rsidRDefault="00000000">
                  <w:pPr>
                    <w:spacing w:after="0" w:line="240" w:lineRule="auto"/>
                  </w:pPr>
                  <w:r>
                    <w:rPr>
                      <w:rFonts w:ascii="Arial" w:eastAsia="Arial" w:hAnsi="Arial"/>
                      <w:color w:val="000000"/>
                      <w:sz w:val="14"/>
                    </w:rPr>
                    <w:t>plin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354BA" w14:textId="77777777" w:rsidR="007806E0" w:rsidRDefault="00000000">
                  <w:pPr>
                    <w:spacing w:after="0" w:line="240" w:lineRule="auto"/>
                    <w:jc w:val="center"/>
                  </w:pPr>
                  <w:r>
                    <w:rPr>
                      <w:rFonts w:ascii="Arial" w:eastAsia="Arial" w:hAnsi="Arial"/>
                      <w:color w:val="000000"/>
                      <w:sz w:val="14"/>
                    </w:rPr>
                    <w:t>09121000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60BA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A0CB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5A1EB" w14:textId="77777777" w:rsidR="007806E0" w:rsidRDefault="00000000">
                  <w:pPr>
                    <w:spacing w:after="0" w:line="240" w:lineRule="auto"/>
                  </w:pPr>
                  <w:r>
                    <w:rPr>
                      <w:rFonts w:ascii="Arial" w:eastAsia="Arial" w:hAnsi="Arial"/>
                      <w:color w:val="000000"/>
                      <w:sz w:val="14"/>
                    </w:rPr>
                    <w:t>PLINARA D.O.O. 18436964560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1700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31368" w14:textId="77777777" w:rsidR="007806E0" w:rsidRDefault="00000000">
                  <w:pPr>
                    <w:spacing w:after="0" w:line="240" w:lineRule="auto"/>
                    <w:jc w:val="center"/>
                  </w:pPr>
                  <w:r>
                    <w:rPr>
                      <w:rFonts w:ascii="Arial" w:eastAsia="Arial" w:hAnsi="Arial"/>
                      <w:color w:val="000000"/>
                      <w:sz w:val="14"/>
                    </w:rPr>
                    <w:t>01.10.2020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C6156" w14:textId="77777777" w:rsidR="007806E0" w:rsidRDefault="00000000">
                  <w:pPr>
                    <w:spacing w:after="0" w:line="240" w:lineRule="auto"/>
                    <w:jc w:val="center"/>
                  </w:pPr>
                  <w:r>
                    <w:rPr>
                      <w:rFonts w:ascii="Arial" w:eastAsia="Arial" w:hAnsi="Arial"/>
                      <w:color w:val="000000"/>
                      <w:sz w:val="14"/>
                    </w:rPr>
                    <w:t>Ugovor o opskrbi plinom</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EF0F0" w14:textId="77777777" w:rsidR="007806E0" w:rsidRDefault="00000000">
                  <w:pPr>
                    <w:spacing w:after="0" w:line="240" w:lineRule="auto"/>
                  </w:pPr>
                  <w:r>
                    <w:rPr>
                      <w:rFonts w:ascii="Arial" w:eastAsia="Arial" w:hAnsi="Arial"/>
                      <w:color w:val="000000"/>
                      <w:sz w:val="14"/>
                    </w:rPr>
                    <w:t>do 30.09.2021.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E1914" w14:textId="77777777" w:rsidR="007806E0" w:rsidRDefault="00000000">
                  <w:pPr>
                    <w:spacing w:after="0" w:line="240" w:lineRule="auto"/>
                  </w:pPr>
                  <w:r>
                    <w:rPr>
                      <w:rFonts w:ascii="Arial" w:eastAsia="Arial" w:hAnsi="Arial"/>
                      <w:color w:val="000000"/>
                      <w:sz w:val="14"/>
                    </w:rPr>
                    <w:t>117.990,00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4F1B3" w14:textId="77777777" w:rsidR="007806E0" w:rsidRDefault="00000000">
                  <w:pPr>
                    <w:spacing w:after="0" w:line="240" w:lineRule="auto"/>
                  </w:pPr>
                  <w:r>
                    <w:rPr>
                      <w:rFonts w:ascii="Arial" w:eastAsia="Arial" w:hAnsi="Arial"/>
                      <w:color w:val="000000"/>
                      <w:sz w:val="14"/>
                    </w:rPr>
                    <w:t>29.497,50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E94D45" w14:textId="77777777" w:rsidR="007806E0" w:rsidRDefault="00000000">
                  <w:pPr>
                    <w:spacing w:after="0" w:line="240" w:lineRule="auto"/>
                  </w:pPr>
                  <w:r>
                    <w:rPr>
                      <w:rFonts w:ascii="Arial" w:eastAsia="Arial" w:hAnsi="Arial"/>
                      <w:color w:val="000000"/>
                      <w:sz w:val="14"/>
                    </w:rPr>
                    <w:t>147.487,50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649D3"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B03DD" w14:textId="77777777" w:rsidR="007806E0" w:rsidRDefault="00000000">
                  <w:pPr>
                    <w:spacing w:after="0" w:line="240" w:lineRule="auto"/>
                    <w:jc w:val="right"/>
                  </w:pPr>
                  <w:r>
                    <w:rPr>
                      <w:rFonts w:ascii="Arial" w:eastAsia="Arial" w:hAnsi="Arial"/>
                      <w:color w:val="000000"/>
                      <w:sz w:val="14"/>
                    </w:rPr>
                    <w:t>30.09.2021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FF174" w14:textId="77777777" w:rsidR="007806E0" w:rsidRDefault="00000000">
                  <w:pPr>
                    <w:spacing w:after="0" w:line="240" w:lineRule="auto"/>
                  </w:pPr>
                  <w:r>
                    <w:rPr>
                      <w:rFonts w:ascii="Arial" w:eastAsia="Arial" w:hAnsi="Arial"/>
                      <w:color w:val="000000"/>
                      <w:sz w:val="14"/>
                    </w:rPr>
                    <w:t>189.851,50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EC38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F404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276ED" w14:textId="77777777" w:rsidR="007806E0" w:rsidRDefault="00000000">
                  <w:pPr>
                    <w:spacing w:after="0" w:line="240" w:lineRule="auto"/>
                    <w:jc w:val="center"/>
                  </w:pPr>
                  <w:r>
                    <w:rPr>
                      <w:rFonts w:ascii="Arial" w:eastAsia="Arial" w:hAnsi="Arial"/>
                      <w:color w:val="000000"/>
                      <w:sz w:val="14"/>
                    </w:rPr>
                    <w:t>02.10.2020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961B4" w14:textId="77777777" w:rsidR="007806E0" w:rsidRDefault="00000000">
                  <w:pPr>
                    <w:spacing w:after="0" w:line="240" w:lineRule="auto"/>
                    <w:jc w:val="center"/>
                  </w:pPr>
                  <w:r>
                    <w:rPr>
                      <w:rFonts w:ascii="Arial" w:eastAsia="Arial" w:hAnsi="Arial"/>
                      <w:color w:val="000000"/>
                      <w:sz w:val="14"/>
                    </w:rPr>
                    <w:t>23.11.2021</w:t>
                  </w:r>
                </w:p>
              </w:tc>
            </w:tr>
            <w:tr w:rsidR="007806E0" w14:paraId="1B7F911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82514" w14:textId="77777777" w:rsidR="007806E0" w:rsidRDefault="00000000">
                  <w:pPr>
                    <w:spacing w:after="0" w:line="240" w:lineRule="auto"/>
                  </w:pPr>
                  <w:r>
                    <w:rPr>
                      <w:rFonts w:ascii="Arial" w:eastAsia="Arial" w:hAnsi="Arial"/>
                      <w:color w:val="000000"/>
                      <w:sz w:val="14"/>
                    </w:rPr>
                    <w:t>PR-01/2021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3375F" w14:textId="77777777" w:rsidR="007806E0" w:rsidRDefault="00000000">
                  <w:pPr>
                    <w:spacing w:after="0" w:line="240" w:lineRule="auto"/>
                  </w:pPr>
                  <w:r>
                    <w:rPr>
                      <w:rFonts w:ascii="Arial" w:eastAsia="Arial" w:hAnsi="Arial"/>
                      <w:color w:val="000000"/>
                      <w:sz w:val="14"/>
                    </w:rPr>
                    <w:t>pranje posteljnog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01FD1" w14:textId="77777777" w:rsidR="007806E0" w:rsidRDefault="00000000">
                  <w:pPr>
                    <w:spacing w:after="0" w:line="240" w:lineRule="auto"/>
                    <w:jc w:val="center"/>
                  </w:pPr>
                  <w:r>
                    <w:rPr>
                      <w:rFonts w:ascii="Arial" w:eastAsia="Arial" w:hAnsi="Arial"/>
                      <w:color w:val="000000"/>
                      <w:sz w:val="14"/>
                    </w:rPr>
                    <w:t>98310000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1426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D737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259A4"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5CD2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B6232" w14:textId="77777777" w:rsidR="007806E0" w:rsidRDefault="00000000">
                  <w:pPr>
                    <w:spacing w:after="0" w:line="240" w:lineRule="auto"/>
                    <w:jc w:val="center"/>
                  </w:pPr>
                  <w:r>
                    <w:rPr>
                      <w:rFonts w:ascii="Arial" w:eastAsia="Arial" w:hAnsi="Arial"/>
                      <w:color w:val="000000"/>
                      <w:sz w:val="14"/>
                    </w:rPr>
                    <w:t>29.12.2020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2317FD" w14:textId="77777777" w:rsidR="007806E0" w:rsidRDefault="00000000">
                  <w:pPr>
                    <w:spacing w:after="0" w:line="240" w:lineRule="auto"/>
                    <w:jc w:val="center"/>
                  </w:pPr>
                  <w:r>
                    <w:rPr>
                      <w:rFonts w:ascii="Arial" w:eastAsia="Arial" w:hAnsi="Arial"/>
                      <w:color w:val="000000"/>
                      <w:sz w:val="14"/>
                    </w:rPr>
                    <w:t xml:space="preserve">Ugovor o nabavi usluge pranja posteljnog </w:t>
                  </w:r>
                  <w:r>
                    <w:rPr>
                      <w:rFonts w:ascii="Arial" w:eastAsia="Arial" w:hAnsi="Arial"/>
                      <w:color w:val="000000"/>
                      <w:sz w:val="14"/>
                    </w:rPr>
                    <w:lastRenderedPageBreak/>
                    <w:t>rublja za 2021.g.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C409D" w14:textId="77777777" w:rsidR="007806E0" w:rsidRDefault="00000000">
                  <w:pPr>
                    <w:spacing w:after="0" w:line="240" w:lineRule="auto"/>
                  </w:pPr>
                  <w:r>
                    <w:rPr>
                      <w:rFonts w:ascii="Arial" w:eastAsia="Arial" w:hAnsi="Arial"/>
                      <w:color w:val="000000"/>
                      <w:sz w:val="14"/>
                    </w:rPr>
                    <w:lastRenderedPageBreak/>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7C2F8" w14:textId="77777777" w:rsidR="007806E0" w:rsidRDefault="00000000">
                  <w:pPr>
                    <w:spacing w:after="0" w:line="240" w:lineRule="auto"/>
                  </w:pPr>
                  <w:r>
                    <w:rPr>
                      <w:rFonts w:ascii="Arial" w:eastAsia="Arial" w:hAnsi="Arial"/>
                      <w:color w:val="000000"/>
                      <w:sz w:val="14"/>
                    </w:rPr>
                    <w:t>145.800,00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F685A" w14:textId="77777777" w:rsidR="007806E0" w:rsidRDefault="00000000">
                  <w:pPr>
                    <w:spacing w:after="0" w:line="240" w:lineRule="auto"/>
                  </w:pPr>
                  <w:r>
                    <w:rPr>
                      <w:rFonts w:ascii="Arial" w:eastAsia="Arial" w:hAnsi="Arial"/>
                      <w:color w:val="000000"/>
                      <w:sz w:val="14"/>
                    </w:rPr>
                    <w:t>36.450,00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330BE" w14:textId="77777777" w:rsidR="007806E0" w:rsidRDefault="00000000">
                  <w:pPr>
                    <w:spacing w:after="0" w:line="240" w:lineRule="auto"/>
                  </w:pPr>
                  <w:r>
                    <w:rPr>
                      <w:rFonts w:ascii="Arial" w:eastAsia="Arial" w:hAnsi="Arial"/>
                      <w:color w:val="000000"/>
                      <w:sz w:val="14"/>
                    </w:rPr>
                    <w:t>182.250,00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71C02A"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5EE9E"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FD17A" w14:textId="77777777" w:rsidR="007806E0" w:rsidRDefault="00000000">
                  <w:pPr>
                    <w:spacing w:after="0" w:line="240" w:lineRule="auto"/>
                  </w:pPr>
                  <w:r>
                    <w:rPr>
                      <w:rFonts w:ascii="Arial" w:eastAsia="Arial" w:hAnsi="Arial"/>
                      <w:color w:val="000000"/>
                      <w:sz w:val="14"/>
                    </w:rPr>
                    <w:t>155.892,13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42A5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9DAA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4DF60" w14:textId="77777777" w:rsidR="007806E0" w:rsidRDefault="00000000">
                  <w:pPr>
                    <w:spacing w:after="0" w:line="240" w:lineRule="auto"/>
                    <w:jc w:val="center"/>
                  </w:pPr>
                  <w:r>
                    <w:rPr>
                      <w:rFonts w:ascii="Arial" w:eastAsia="Arial" w:hAnsi="Arial"/>
                      <w:color w:val="000000"/>
                      <w:sz w:val="14"/>
                    </w:rPr>
                    <w:t>30.12.2020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A4902" w14:textId="77777777" w:rsidR="007806E0" w:rsidRDefault="00000000">
                  <w:pPr>
                    <w:spacing w:after="0" w:line="240" w:lineRule="auto"/>
                    <w:jc w:val="center"/>
                  </w:pPr>
                  <w:r>
                    <w:rPr>
                      <w:rFonts w:ascii="Arial" w:eastAsia="Arial" w:hAnsi="Arial"/>
                      <w:color w:val="000000"/>
                      <w:sz w:val="14"/>
                    </w:rPr>
                    <w:t>02.02.2022</w:t>
                  </w:r>
                </w:p>
              </w:tc>
            </w:tr>
            <w:tr w:rsidR="007806E0" w14:paraId="53C19B2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EF901" w14:textId="77777777" w:rsidR="007806E0" w:rsidRDefault="00000000">
                  <w:pPr>
                    <w:spacing w:after="0" w:line="240" w:lineRule="auto"/>
                  </w:pPr>
                  <w:r>
                    <w:rPr>
                      <w:rFonts w:ascii="Arial" w:eastAsia="Arial" w:hAnsi="Arial"/>
                      <w:color w:val="000000"/>
                      <w:sz w:val="14"/>
                    </w:rPr>
                    <w:t>N-01/2021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34B50"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FD45DB" w14:textId="77777777" w:rsidR="007806E0" w:rsidRDefault="00000000">
                  <w:pPr>
                    <w:spacing w:after="0" w:line="240" w:lineRule="auto"/>
                    <w:jc w:val="center"/>
                  </w:pPr>
                  <w:r>
                    <w:rPr>
                      <w:rFonts w:ascii="Arial" w:eastAsia="Arial" w:hAnsi="Arial"/>
                      <w:color w:val="000000"/>
                      <w:sz w:val="14"/>
                    </w:rPr>
                    <w:t>15511000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DBDE6"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AE424"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F0CC5" w14:textId="77777777" w:rsidR="007806E0" w:rsidRDefault="00000000">
                  <w:pPr>
                    <w:spacing w:after="0" w:line="240" w:lineRule="auto"/>
                  </w:pPr>
                  <w:r>
                    <w:rPr>
                      <w:rFonts w:ascii="Arial" w:eastAsia="Arial" w:hAnsi="Arial"/>
                      <w:color w:val="000000"/>
                      <w:sz w:val="14"/>
                    </w:rPr>
                    <w:t>P.I. VINDIJA d.d. 21031321242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9DDA7"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8FB5B" w14:textId="77777777" w:rsidR="007806E0" w:rsidRDefault="00000000">
                  <w:pPr>
                    <w:spacing w:after="0" w:line="240" w:lineRule="auto"/>
                    <w:jc w:val="center"/>
                  </w:pPr>
                  <w:r>
                    <w:rPr>
                      <w:rFonts w:ascii="Arial" w:eastAsia="Arial" w:hAnsi="Arial"/>
                      <w:color w:val="000000"/>
                      <w:sz w:val="14"/>
                    </w:rPr>
                    <w:t>28.12.2020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F8191" w14:textId="77777777" w:rsidR="007806E0" w:rsidRDefault="00000000">
                  <w:pPr>
                    <w:spacing w:after="0" w:line="240" w:lineRule="auto"/>
                    <w:jc w:val="center"/>
                  </w:pPr>
                  <w:r>
                    <w:rPr>
                      <w:rFonts w:ascii="Arial" w:eastAsia="Arial" w:hAnsi="Arial"/>
                      <w:color w:val="000000"/>
                      <w:sz w:val="14"/>
                    </w:rPr>
                    <w:t>Ugovor o nabavi mlijeka i mliječnih proizvoda za 2021.g.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A514C"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D9E3C" w14:textId="77777777" w:rsidR="007806E0" w:rsidRDefault="00000000">
                  <w:pPr>
                    <w:spacing w:after="0" w:line="240" w:lineRule="auto"/>
                  </w:pPr>
                  <w:r>
                    <w:rPr>
                      <w:rFonts w:ascii="Arial" w:eastAsia="Arial" w:hAnsi="Arial"/>
                      <w:color w:val="000000"/>
                      <w:sz w:val="14"/>
                    </w:rPr>
                    <w:t>101.547,50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C4488" w14:textId="77777777" w:rsidR="007806E0" w:rsidRDefault="00000000">
                  <w:pPr>
                    <w:spacing w:after="0" w:line="240" w:lineRule="auto"/>
                  </w:pPr>
                  <w:r>
                    <w:rPr>
                      <w:rFonts w:ascii="Arial" w:eastAsia="Arial" w:hAnsi="Arial"/>
                      <w:color w:val="000000"/>
                      <w:sz w:val="14"/>
                    </w:rPr>
                    <w:t>14.849,38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DDBFE" w14:textId="77777777" w:rsidR="007806E0" w:rsidRDefault="00000000">
                  <w:pPr>
                    <w:spacing w:after="0" w:line="240" w:lineRule="auto"/>
                  </w:pPr>
                  <w:r>
                    <w:rPr>
                      <w:rFonts w:ascii="Arial" w:eastAsia="Arial" w:hAnsi="Arial"/>
                      <w:color w:val="000000"/>
                      <w:sz w:val="14"/>
                    </w:rPr>
                    <w:t>116.396,88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D56CC"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C79A70"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C9BB8" w14:textId="77777777" w:rsidR="007806E0" w:rsidRDefault="00000000">
                  <w:pPr>
                    <w:spacing w:after="0" w:line="240" w:lineRule="auto"/>
                  </w:pPr>
                  <w:r>
                    <w:rPr>
                      <w:rFonts w:ascii="Arial" w:eastAsia="Arial" w:hAnsi="Arial"/>
                      <w:color w:val="000000"/>
                      <w:sz w:val="14"/>
                    </w:rPr>
                    <w:t>103.151,35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EC44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D8B8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E6D84" w14:textId="77777777" w:rsidR="007806E0" w:rsidRDefault="00000000">
                  <w:pPr>
                    <w:spacing w:after="0" w:line="240" w:lineRule="auto"/>
                    <w:jc w:val="center"/>
                  </w:pPr>
                  <w:r>
                    <w:rPr>
                      <w:rFonts w:ascii="Arial" w:eastAsia="Arial" w:hAnsi="Arial"/>
                      <w:color w:val="000000"/>
                      <w:sz w:val="14"/>
                    </w:rPr>
                    <w:t>30.12.2020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C5910" w14:textId="77777777" w:rsidR="007806E0" w:rsidRDefault="00000000">
                  <w:pPr>
                    <w:spacing w:after="0" w:line="240" w:lineRule="auto"/>
                    <w:jc w:val="center"/>
                  </w:pPr>
                  <w:r>
                    <w:rPr>
                      <w:rFonts w:ascii="Arial" w:eastAsia="Arial" w:hAnsi="Arial"/>
                      <w:color w:val="000000"/>
                      <w:sz w:val="14"/>
                    </w:rPr>
                    <w:t>02.02.2022</w:t>
                  </w:r>
                </w:p>
              </w:tc>
            </w:tr>
            <w:tr w:rsidR="007806E0" w14:paraId="234F6C9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AB13D" w14:textId="77777777" w:rsidR="007806E0" w:rsidRDefault="00000000">
                  <w:pPr>
                    <w:spacing w:after="0" w:line="240" w:lineRule="auto"/>
                  </w:pPr>
                  <w:r>
                    <w:rPr>
                      <w:rFonts w:ascii="Arial" w:eastAsia="Arial" w:hAnsi="Arial"/>
                      <w:color w:val="000000"/>
                      <w:sz w:val="14"/>
                    </w:rPr>
                    <w:t>N-06/2021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E4B3A"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8B04A"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FAD8C"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1A33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F0FCE" w14:textId="77777777" w:rsidR="007806E0" w:rsidRDefault="00000000">
                  <w:pPr>
                    <w:spacing w:after="0" w:line="240" w:lineRule="auto"/>
                  </w:pPr>
                  <w:r>
                    <w:rPr>
                      <w:rFonts w:ascii="Arial" w:eastAsia="Arial" w:hAnsi="Arial"/>
                      <w:color w:val="000000"/>
                      <w:sz w:val="14"/>
                    </w:rPr>
                    <w:t>P.I. VINDIJA d.d. 21031321242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E2CB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69BB6" w14:textId="77777777" w:rsidR="007806E0" w:rsidRDefault="00000000">
                  <w:pPr>
                    <w:spacing w:after="0" w:line="240" w:lineRule="auto"/>
                    <w:jc w:val="center"/>
                  </w:pPr>
                  <w:r>
                    <w:rPr>
                      <w:rFonts w:ascii="Arial" w:eastAsia="Arial" w:hAnsi="Arial"/>
                      <w:color w:val="000000"/>
                      <w:sz w:val="14"/>
                    </w:rPr>
                    <w:t>28.12.2020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C05B2C" w14:textId="77777777" w:rsidR="007806E0" w:rsidRDefault="00000000">
                  <w:pPr>
                    <w:spacing w:after="0" w:line="240" w:lineRule="auto"/>
                    <w:jc w:val="center"/>
                  </w:pPr>
                  <w:r>
                    <w:rPr>
                      <w:rFonts w:ascii="Arial" w:eastAsia="Arial" w:hAnsi="Arial"/>
                      <w:color w:val="000000"/>
                      <w:sz w:val="14"/>
                    </w:rPr>
                    <w:t>Ugovor o nabavi svježeg mesa peradi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6AC52"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D954A" w14:textId="77777777" w:rsidR="007806E0" w:rsidRDefault="00000000">
                  <w:pPr>
                    <w:spacing w:after="0" w:line="240" w:lineRule="auto"/>
                  </w:pPr>
                  <w:r>
                    <w:rPr>
                      <w:rFonts w:ascii="Arial" w:eastAsia="Arial" w:hAnsi="Arial"/>
                      <w:color w:val="000000"/>
                      <w:sz w:val="14"/>
                    </w:rPr>
                    <w:t>38.085,00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50703" w14:textId="77777777" w:rsidR="007806E0" w:rsidRDefault="00000000">
                  <w:pPr>
                    <w:spacing w:after="0" w:line="240" w:lineRule="auto"/>
                  </w:pPr>
                  <w:r>
                    <w:rPr>
                      <w:rFonts w:ascii="Arial" w:eastAsia="Arial" w:hAnsi="Arial"/>
                      <w:color w:val="000000"/>
                      <w:sz w:val="14"/>
                    </w:rPr>
                    <w:t>4.951,05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AAA5F" w14:textId="77777777" w:rsidR="007806E0" w:rsidRDefault="00000000">
                  <w:pPr>
                    <w:spacing w:after="0" w:line="240" w:lineRule="auto"/>
                  </w:pPr>
                  <w:r>
                    <w:rPr>
                      <w:rFonts w:ascii="Arial" w:eastAsia="Arial" w:hAnsi="Arial"/>
                      <w:color w:val="000000"/>
                      <w:sz w:val="14"/>
                    </w:rPr>
                    <w:t>43.036,05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6E5C4"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494F5E"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6A7B4" w14:textId="77777777" w:rsidR="007806E0" w:rsidRDefault="00000000">
                  <w:pPr>
                    <w:spacing w:after="0" w:line="240" w:lineRule="auto"/>
                  </w:pPr>
                  <w:r>
                    <w:rPr>
                      <w:rFonts w:ascii="Arial" w:eastAsia="Arial" w:hAnsi="Arial"/>
                      <w:color w:val="000000"/>
                      <w:sz w:val="14"/>
                    </w:rPr>
                    <w:t>41.999,12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CAD7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65DB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5AF2F" w14:textId="77777777" w:rsidR="007806E0" w:rsidRDefault="00000000">
                  <w:pPr>
                    <w:spacing w:after="0" w:line="240" w:lineRule="auto"/>
                    <w:jc w:val="center"/>
                  </w:pPr>
                  <w:r>
                    <w:rPr>
                      <w:rFonts w:ascii="Arial" w:eastAsia="Arial" w:hAnsi="Arial"/>
                      <w:color w:val="000000"/>
                      <w:sz w:val="14"/>
                    </w:rPr>
                    <w:t>30.12.2020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E9463" w14:textId="77777777" w:rsidR="007806E0" w:rsidRDefault="00000000">
                  <w:pPr>
                    <w:spacing w:after="0" w:line="240" w:lineRule="auto"/>
                    <w:jc w:val="center"/>
                  </w:pPr>
                  <w:r>
                    <w:rPr>
                      <w:rFonts w:ascii="Arial" w:eastAsia="Arial" w:hAnsi="Arial"/>
                      <w:color w:val="000000"/>
                      <w:sz w:val="14"/>
                    </w:rPr>
                    <w:t>02.02.2022</w:t>
                  </w:r>
                </w:p>
              </w:tc>
            </w:tr>
            <w:tr w:rsidR="007806E0" w14:paraId="5CB1D17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683EC" w14:textId="77777777" w:rsidR="007806E0" w:rsidRDefault="00000000">
                  <w:pPr>
                    <w:spacing w:after="0" w:line="240" w:lineRule="auto"/>
                  </w:pPr>
                  <w:r>
                    <w:rPr>
                      <w:rFonts w:ascii="Arial" w:eastAsia="Arial" w:hAnsi="Arial"/>
                      <w:color w:val="000000"/>
                      <w:sz w:val="14"/>
                    </w:rPr>
                    <w:t>E-02/2021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FDA1D" w14:textId="77777777" w:rsidR="007806E0" w:rsidRDefault="00000000">
                  <w:pPr>
                    <w:spacing w:after="0" w:line="240" w:lineRule="auto"/>
                  </w:pPr>
                  <w:r>
                    <w:rPr>
                      <w:rFonts w:ascii="Arial" w:eastAsia="Arial" w:hAnsi="Arial"/>
                      <w:color w:val="000000"/>
                      <w:sz w:val="14"/>
                    </w:rPr>
                    <w:t>loživo ulje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F5B28" w14:textId="77777777" w:rsidR="007806E0" w:rsidRDefault="00000000">
                  <w:pPr>
                    <w:spacing w:after="0" w:line="240" w:lineRule="auto"/>
                    <w:jc w:val="center"/>
                  </w:pPr>
                  <w:r>
                    <w:rPr>
                      <w:rFonts w:ascii="Arial" w:eastAsia="Arial" w:hAnsi="Arial"/>
                      <w:color w:val="000000"/>
                      <w:sz w:val="14"/>
                    </w:rPr>
                    <w:t>09135100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38F87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05BC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D8868" w14:textId="77777777" w:rsidR="007806E0" w:rsidRDefault="00000000">
                  <w:pPr>
                    <w:spacing w:after="0" w:line="240" w:lineRule="auto"/>
                  </w:pPr>
                  <w:r>
                    <w:rPr>
                      <w:rFonts w:ascii="Arial" w:eastAsia="Arial" w:hAnsi="Arial"/>
                      <w:color w:val="000000"/>
                      <w:sz w:val="14"/>
                    </w:rPr>
                    <w:t>PETROL d.o.o. 75550985023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6D09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C8C97" w14:textId="77777777" w:rsidR="007806E0" w:rsidRDefault="00000000">
                  <w:pPr>
                    <w:spacing w:after="0" w:line="240" w:lineRule="auto"/>
                    <w:jc w:val="center"/>
                  </w:pPr>
                  <w:r>
                    <w:rPr>
                      <w:rFonts w:ascii="Arial" w:eastAsia="Arial" w:hAnsi="Arial"/>
                      <w:color w:val="000000"/>
                      <w:sz w:val="14"/>
                    </w:rPr>
                    <w:t>29.12.2020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A59FD" w14:textId="77777777" w:rsidR="007806E0" w:rsidRDefault="00000000">
                  <w:pPr>
                    <w:spacing w:after="0" w:line="240" w:lineRule="auto"/>
                    <w:jc w:val="center"/>
                  </w:pPr>
                  <w:r>
                    <w:rPr>
                      <w:rFonts w:ascii="Arial" w:eastAsia="Arial" w:hAnsi="Arial"/>
                      <w:color w:val="000000"/>
                      <w:sz w:val="14"/>
                    </w:rPr>
                    <w:t>Ugovor o nabavi loživog ulja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B36A5"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C3BD2" w14:textId="77777777" w:rsidR="007806E0" w:rsidRDefault="00000000">
                  <w:pPr>
                    <w:spacing w:after="0" w:line="240" w:lineRule="auto"/>
                  </w:pPr>
                  <w:r>
                    <w:rPr>
                      <w:rFonts w:ascii="Arial" w:eastAsia="Arial" w:hAnsi="Arial"/>
                      <w:color w:val="000000"/>
                      <w:sz w:val="14"/>
                    </w:rPr>
                    <w:t>48.348,00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FC600" w14:textId="77777777" w:rsidR="007806E0" w:rsidRDefault="00000000">
                  <w:pPr>
                    <w:spacing w:after="0" w:line="240" w:lineRule="auto"/>
                  </w:pPr>
                  <w:r>
                    <w:rPr>
                      <w:rFonts w:ascii="Arial" w:eastAsia="Arial" w:hAnsi="Arial"/>
                      <w:color w:val="000000"/>
                      <w:sz w:val="14"/>
                    </w:rPr>
                    <w:t>12.087,00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BB841" w14:textId="77777777" w:rsidR="007806E0" w:rsidRDefault="00000000">
                  <w:pPr>
                    <w:spacing w:after="0" w:line="240" w:lineRule="auto"/>
                  </w:pPr>
                  <w:r>
                    <w:rPr>
                      <w:rFonts w:ascii="Arial" w:eastAsia="Arial" w:hAnsi="Arial"/>
                      <w:color w:val="000000"/>
                      <w:sz w:val="14"/>
                    </w:rPr>
                    <w:t>60.435,00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86FAD"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1266C"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2BF0B2" w14:textId="77777777" w:rsidR="007806E0" w:rsidRDefault="00000000">
                  <w:pPr>
                    <w:spacing w:after="0" w:line="240" w:lineRule="auto"/>
                  </w:pPr>
                  <w:r>
                    <w:rPr>
                      <w:rFonts w:ascii="Arial" w:eastAsia="Arial" w:hAnsi="Arial"/>
                      <w:color w:val="000000"/>
                      <w:sz w:val="14"/>
                    </w:rPr>
                    <w:t>69.949,48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DD95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7E86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B6C64" w14:textId="77777777" w:rsidR="007806E0" w:rsidRDefault="00000000">
                  <w:pPr>
                    <w:spacing w:after="0" w:line="240" w:lineRule="auto"/>
                    <w:jc w:val="center"/>
                  </w:pPr>
                  <w:r>
                    <w:rPr>
                      <w:rFonts w:ascii="Arial" w:eastAsia="Arial" w:hAnsi="Arial"/>
                      <w:color w:val="000000"/>
                      <w:sz w:val="14"/>
                    </w:rPr>
                    <w:t>30.12.2020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A2247" w14:textId="77777777" w:rsidR="007806E0" w:rsidRDefault="00000000">
                  <w:pPr>
                    <w:spacing w:after="0" w:line="240" w:lineRule="auto"/>
                    <w:jc w:val="center"/>
                  </w:pPr>
                  <w:r>
                    <w:rPr>
                      <w:rFonts w:ascii="Arial" w:eastAsia="Arial" w:hAnsi="Arial"/>
                      <w:color w:val="000000"/>
                      <w:sz w:val="14"/>
                    </w:rPr>
                    <w:t>02.02.2022</w:t>
                  </w:r>
                </w:p>
              </w:tc>
            </w:tr>
            <w:tr w:rsidR="007806E0" w14:paraId="6ED26F7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E7E21" w14:textId="77777777" w:rsidR="007806E0" w:rsidRDefault="00000000">
                  <w:pPr>
                    <w:spacing w:after="0" w:line="240" w:lineRule="auto"/>
                  </w:pPr>
                  <w:r>
                    <w:rPr>
                      <w:rFonts w:ascii="Arial" w:eastAsia="Arial" w:hAnsi="Arial"/>
                      <w:color w:val="000000"/>
                      <w:sz w:val="14"/>
                    </w:rPr>
                    <w:t>N-05/2021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98A09" w14:textId="77777777" w:rsidR="007806E0" w:rsidRDefault="00000000">
                  <w:pPr>
                    <w:spacing w:after="0" w:line="240" w:lineRule="auto"/>
                  </w:pPr>
                  <w:r>
                    <w:rPr>
                      <w:rFonts w:ascii="Arial" w:eastAsia="Arial" w:hAnsi="Arial"/>
                      <w:color w:val="000000"/>
                      <w:sz w:val="14"/>
                    </w:rPr>
                    <w:t>voće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15123" w14:textId="77777777" w:rsidR="007806E0" w:rsidRDefault="00000000">
                  <w:pPr>
                    <w:spacing w:after="0" w:line="240" w:lineRule="auto"/>
                    <w:jc w:val="center"/>
                  </w:pPr>
                  <w:r>
                    <w:rPr>
                      <w:rFonts w:ascii="Arial" w:eastAsia="Arial" w:hAnsi="Arial"/>
                      <w:color w:val="000000"/>
                      <w:sz w:val="14"/>
                    </w:rPr>
                    <w:t>03222000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28BB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61FA7"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92A66" w14:textId="77777777" w:rsidR="007806E0" w:rsidRDefault="00000000">
                  <w:pPr>
                    <w:spacing w:after="0" w:line="240" w:lineRule="auto"/>
                  </w:pPr>
                  <w:r>
                    <w:rPr>
                      <w:rFonts w:ascii="Arial" w:eastAsia="Arial" w:hAnsi="Arial"/>
                      <w:color w:val="000000"/>
                      <w:sz w:val="14"/>
                    </w:rPr>
                    <w:t>KONZUM PLUS 62226620908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C7801"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4760A" w14:textId="77777777" w:rsidR="007806E0" w:rsidRDefault="00000000">
                  <w:pPr>
                    <w:spacing w:after="0" w:line="240" w:lineRule="auto"/>
                    <w:jc w:val="center"/>
                  </w:pPr>
                  <w:r>
                    <w:rPr>
                      <w:rFonts w:ascii="Arial" w:eastAsia="Arial" w:hAnsi="Arial"/>
                      <w:color w:val="000000"/>
                      <w:sz w:val="14"/>
                    </w:rPr>
                    <w:t>29.12.2020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10F8A" w14:textId="77777777" w:rsidR="007806E0" w:rsidRDefault="00000000">
                  <w:pPr>
                    <w:spacing w:after="0" w:line="240" w:lineRule="auto"/>
                    <w:jc w:val="center"/>
                  </w:pPr>
                  <w:r>
                    <w:rPr>
                      <w:rFonts w:ascii="Arial" w:eastAsia="Arial" w:hAnsi="Arial"/>
                      <w:color w:val="000000"/>
                      <w:sz w:val="14"/>
                    </w:rPr>
                    <w:t>Ugovor o nabavi voća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DD38F"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9F828" w14:textId="77777777" w:rsidR="007806E0" w:rsidRDefault="00000000">
                  <w:pPr>
                    <w:spacing w:after="0" w:line="240" w:lineRule="auto"/>
                  </w:pPr>
                  <w:r>
                    <w:rPr>
                      <w:rFonts w:ascii="Arial" w:eastAsia="Arial" w:hAnsi="Arial"/>
                      <w:color w:val="000000"/>
                      <w:sz w:val="14"/>
                    </w:rPr>
                    <w:t>91.800,00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1DCE3" w14:textId="77777777" w:rsidR="007806E0" w:rsidRDefault="00000000">
                  <w:pPr>
                    <w:spacing w:after="0" w:line="240" w:lineRule="auto"/>
                  </w:pPr>
                  <w:r>
                    <w:rPr>
                      <w:rFonts w:ascii="Arial" w:eastAsia="Arial" w:hAnsi="Arial"/>
                      <w:color w:val="000000"/>
                      <w:sz w:val="14"/>
                    </w:rPr>
                    <w:t>11.934,00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73DFCF" w14:textId="77777777" w:rsidR="007806E0" w:rsidRDefault="00000000">
                  <w:pPr>
                    <w:spacing w:after="0" w:line="240" w:lineRule="auto"/>
                  </w:pPr>
                  <w:r>
                    <w:rPr>
                      <w:rFonts w:ascii="Arial" w:eastAsia="Arial" w:hAnsi="Arial"/>
                      <w:color w:val="000000"/>
                      <w:sz w:val="14"/>
                    </w:rPr>
                    <w:t>103.734,00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DDEE5" w14:textId="77777777" w:rsidR="007806E0" w:rsidRDefault="007806E0">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CB0BC"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50951" w14:textId="77777777" w:rsidR="007806E0" w:rsidRDefault="00000000">
                  <w:pPr>
                    <w:spacing w:after="0" w:line="240" w:lineRule="auto"/>
                  </w:pPr>
                  <w:r>
                    <w:rPr>
                      <w:rFonts w:ascii="Arial" w:eastAsia="Arial" w:hAnsi="Arial"/>
                      <w:color w:val="000000"/>
                      <w:sz w:val="14"/>
                    </w:rPr>
                    <w:t>101.392,14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534D47"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8895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A9632" w14:textId="77777777" w:rsidR="007806E0" w:rsidRDefault="00000000">
                  <w:pPr>
                    <w:spacing w:after="0" w:line="240" w:lineRule="auto"/>
                    <w:jc w:val="center"/>
                  </w:pPr>
                  <w:r>
                    <w:rPr>
                      <w:rFonts w:ascii="Arial" w:eastAsia="Arial" w:hAnsi="Arial"/>
                      <w:color w:val="000000"/>
                      <w:sz w:val="14"/>
                    </w:rPr>
                    <w:t>30.12.2020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70B4BC" w14:textId="77777777" w:rsidR="007806E0" w:rsidRDefault="00000000">
                  <w:pPr>
                    <w:spacing w:after="0" w:line="240" w:lineRule="auto"/>
                    <w:jc w:val="center"/>
                  </w:pPr>
                  <w:r>
                    <w:rPr>
                      <w:rFonts w:ascii="Arial" w:eastAsia="Arial" w:hAnsi="Arial"/>
                      <w:color w:val="000000"/>
                      <w:sz w:val="14"/>
                    </w:rPr>
                    <w:t>02.02.2022</w:t>
                  </w:r>
                </w:p>
              </w:tc>
            </w:tr>
            <w:tr w:rsidR="007806E0" w14:paraId="369DA08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0AA935" w14:textId="77777777" w:rsidR="007806E0" w:rsidRDefault="00000000">
                  <w:pPr>
                    <w:spacing w:after="0" w:line="240" w:lineRule="auto"/>
                  </w:pPr>
                  <w:r>
                    <w:rPr>
                      <w:rFonts w:ascii="Arial" w:eastAsia="Arial" w:hAnsi="Arial"/>
                      <w:color w:val="000000"/>
                      <w:sz w:val="14"/>
                    </w:rPr>
                    <w:t>N-04/2021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A17AB"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AC48C" w14:textId="77777777" w:rsidR="007806E0" w:rsidRDefault="00000000">
                  <w:pPr>
                    <w:spacing w:after="0" w:line="240" w:lineRule="auto"/>
                    <w:jc w:val="center"/>
                  </w:pPr>
                  <w:r>
                    <w:rPr>
                      <w:rFonts w:ascii="Arial" w:eastAsia="Arial" w:hAnsi="Arial"/>
                      <w:color w:val="000000"/>
                      <w:sz w:val="14"/>
                    </w:rPr>
                    <w:t>15131000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32F5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CCA0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FD7DF"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9519E"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3CD871" w14:textId="77777777" w:rsidR="007806E0" w:rsidRDefault="00000000">
                  <w:pPr>
                    <w:spacing w:after="0" w:line="240" w:lineRule="auto"/>
                    <w:jc w:val="center"/>
                  </w:pPr>
                  <w:r>
                    <w:rPr>
                      <w:rFonts w:ascii="Arial" w:eastAsia="Arial" w:hAnsi="Arial"/>
                      <w:color w:val="000000"/>
                      <w:sz w:val="14"/>
                    </w:rPr>
                    <w:t>31.12.2020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829CF" w14:textId="77777777" w:rsidR="007806E0" w:rsidRDefault="00000000">
                  <w:pPr>
                    <w:spacing w:after="0" w:line="240" w:lineRule="auto"/>
                    <w:jc w:val="center"/>
                  </w:pPr>
                  <w:r>
                    <w:rPr>
                      <w:rFonts w:ascii="Arial" w:eastAsia="Arial" w:hAnsi="Arial"/>
                      <w:color w:val="000000"/>
                      <w:sz w:val="14"/>
                    </w:rPr>
                    <w:t>Ugovor o nabavi mesnih proizvoda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8E455"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C6DB8" w14:textId="77777777" w:rsidR="007806E0" w:rsidRDefault="00000000">
                  <w:pPr>
                    <w:spacing w:after="0" w:line="240" w:lineRule="auto"/>
                  </w:pPr>
                  <w:r>
                    <w:rPr>
                      <w:rFonts w:ascii="Arial" w:eastAsia="Arial" w:hAnsi="Arial"/>
                      <w:color w:val="000000"/>
                      <w:sz w:val="14"/>
                    </w:rPr>
                    <w:t>48.242,00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9E158" w14:textId="77777777" w:rsidR="007806E0" w:rsidRDefault="00000000">
                  <w:pPr>
                    <w:spacing w:after="0" w:line="240" w:lineRule="auto"/>
                  </w:pPr>
                  <w:r>
                    <w:rPr>
                      <w:rFonts w:ascii="Arial" w:eastAsia="Arial" w:hAnsi="Arial"/>
                      <w:color w:val="000000"/>
                      <w:sz w:val="14"/>
                    </w:rPr>
                    <w:t>12.060,50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F6BAF8" w14:textId="77777777" w:rsidR="007806E0" w:rsidRDefault="00000000">
                  <w:pPr>
                    <w:spacing w:after="0" w:line="240" w:lineRule="auto"/>
                  </w:pPr>
                  <w:r>
                    <w:rPr>
                      <w:rFonts w:ascii="Arial" w:eastAsia="Arial" w:hAnsi="Arial"/>
                      <w:color w:val="000000"/>
                      <w:sz w:val="14"/>
                    </w:rPr>
                    <w:t>60.302,50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F994E"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91DAD"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D4559B" w14:textId="77777777" w:rsidR="007806E0" w:rsidRDefault="00000000">
                  <w:pPr>
                    <w:spacing w:after="0" w:line="240" w:lineRule="auto"/>
                  </w:pPr>
                  <w:r>
                    <w:rPr>
                      <w:rFonts w:ascii="Arial" w:eastAsia="Arial" w:hAnsi="Arial"/>
                      <w:color w:val="000000"/>
                      <w:sz w:val="14"/>
                    </w:rPr>
                    <w:t>57.105,59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E4FA65"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6BB6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10A0E" w14:textId="77777777" w:rsidR="007806E0" w:rsidRDefault="00000000">
                  <w:pPr>
                    <w:spacing w:after="0" w:line="240" w:lineRule="auto"/>
                    <w:jc w:val="center"/>
                  </w:pPr>
                  <w:r>
                    <w:rPr>
                      <w:rFonts w:ascii="Arial" w:eastAsia="Arial" w:hAnsi="Arial"/>
                      <w:color w:val="000000"/>
                      <w:sz w:val="14"/>
                    </w:rPr>
                    <w:t>12.01.2021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BA389" w14:textId="77777777" w:rsidR="007806E0" w:rsidRDefault="00000000">
                  <w:pPr>
                    <w:spacing w:after="0" w:line="240" w:lineRule="auto"/>
                    <w:jc w:val="center"/>
                  </w:pPr>
                  <w:r>
                    <w:rPr>
                      <w:rFonts w:ascii="Arial" w:eastAsia="Arial" w:hAnsi="Arial"/>
                      <w:color w:val="000000"/>
                      <w:sz w:val="14"/>
                    </w:rPr>
                    <w:t>02.02.2022</w:t>
                  </w:r>
                </w:p>
              </w:tc>
            </w:tr>
            <w:tr w:rsidR="007806E0" w14:paraId="42FA4BA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51CA2" w14:textId="77777777" w:rsidR="007806E0" w:rsidRDefault="00000000">
                  <w:pPr>
                    <w:spacing w:after="0" w:line="240" w:lineRule="auto"/>
                  </w:pPr>
                  <w:r>
                    <w:rPr>
                      <w:rFonts w:ascii="Arial" w:eastAsia="Arial" w:hAnsi="Arial"/>
                      <w:color w:val="000000"/>
                      <w:sz w:val="14"/>
                    </w:rPr>
                    <w:t>N-03/2021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863C5" w14:textId="77777777" w:rsidR="007806E0" w:rsidRDefault="00000000">
                  <w:pPr>
                    <w:spacing w:after="0" w:line="240" w:lineRule="auto"/>
                  </w:pPr>
                  <w:r>
                    <w:rPr>
                      <w:rFonts w:ascii="Arial" w:eastAsia="Arial" w:hAnsi="Arial"/>
                      <w:color w:val="000000"/>
                      <w:sz w:val="14"/>
                    </w:rPr>
                    <w:t>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84C23" w14:textId="77777777" w:rsidR="007806E0" w:rsidRDefault="00000000">
                  <w:pPr>
                    <w:spacing w:after="0" w:line="240" w:lineRule="auto"/>
                    <w:jc w:val="center"/>
                  </w:pPr>
                  <w:r>
                    <w:rPr>
                      <w:rFonts w:ascii="Arial" w:eastAsia="Arial" w:hAnsi="Arial"/>
                      <w:color w:val="000000"/>
                      <w:sz w:val="14"/>
                    </w:rPr>
                    <w:t>15111000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DD72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4819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C1FBA"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9D9F1"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AD54E" w14:textId="77777777" w:rsidR="007806E0" w:rsidRDefault="00000000">
                  <w:pPr>
                    <w:spacing w:after="0" w:line="240" w:lineRule="auto"/>
                    <w:jc w:val="center"/>
                  </w:pPr>
                  <w:r>
                    <w:rPr>
                      <w:rFonts w:ascii="Arial" w:eastAsia="Arial" w:hAnsi="Arial"/>
                      <w:color w:val="000000"/>
                      <w:sz w:val="14"/>
                    </w:rPr>
                    <w:t>31.12.2020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5FA9D" w14:textId="77777777" w:rsidR="007806E0" w:rsidRDefault="00000000">
                  <w:pPr>
                    <w:spacing w:after="0" w:line="240" w:lineRule="auto"/>
                    <w:jc w:val="center"/>
                  </w:pPr>
                  <w:r>
                    <w:rPr>
                      <w:rFonts w:ascii="Arial" w:eastAsia="Arial" w:hAnsi="Arial"/>
                      <w:color w:val="000000"/>
                      <w:sz w:val="14"/>
                    </w:rPr>
                    <w:t>Ugovor o nabavi svježeg mesa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C1460"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6A1AE" w14:textId="77777777" w:rsidR="007806E0" w:rsidRDefault="00000000">
                  <w:pPr>
                    <w:spacing w:after="0" w:line="240" w:lineRule="auto"/>
                  </w:pPr>
                  <w:r>
                    <w:rPr>
                      <w:rFonts w:ascii="Arial" w:eastAsia="Arial" w:hAnsi="Arial"/>
                      <w:color w:val="000000"/>
                      <w:sz w:val="14"/>
                    </w:rPr>
                    <w:t>112.502,00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58553" w14:textId="77777777" w:rsidR="007806E0" w:rsidRDefault="00000000">
                  <w:pPr>
                    <w:spacing w:after="0" w:line="240" w:lineRule="auto"/>
                  </w:pPr>
                  <w:r>
                    <w:rPr>
                      <w:rFonts w:ascii="Arial" w:eastAsia="Arial" w:hAnsi="Arial"/>
                      <w:color w:val="000000"/>
                      <w:sz w:val="14"/>
                    </w:rPr>
                    <w:t>14.625,26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89766" w14:textId="77777777" w:rsidR="007806E0" w:rsidRDefault="00000000">
                  <w:pPr>
                    <w:spacing w:after="0" w:line="240" w:lineRule="auto"/>
                  </w:pPr>
                  <w:r>
                    <w:rPr>
                      <w:rFonts w:ascii="Arial" w:eastAsia="Arial" w:hAnsi="Arial"/>
                      <w:color w:val="000000"/>
                      <w:sz w:val="14"/>
                    </w:rPr>
                    <w:t>127.127,26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4DA2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21E98E"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9A8D4" w14:textId="77777777" w:rsidR="007806E0" w:rsidRDefault="00000000">
                  <w:pPr>
                    <w:spacing w:after="0" w:line="240" w:lineRule="auto"/>
                  </w:pPr>
                  <w:r>
                    <w:rPr>
                      <w:rFonts w:ascii="Arial" w:eastAsia="Arial" w:hAnsi="Arial"/>
                      <w:color w:val="000000"/>
                      <w:sz w:val="14"/>
                    </w:rPr>
                    <w:t>127.204,18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EA85A"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AD6EA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A83CA" w14:textId="77777777" w:rsidR="007806E0" w:rsidRDefault="00000000">
                  <w:pPr>
                    <w:spacing w:after="0" w:line="240" w:lineRule="auto"/>
                    <w:jc w:val="center"/>
                  </w:pPr>
                  <w:r>
                    <w:rPr>
                      <w:rFonts w:ascii="Arial" w:eastAsia="Arial" w:hAnsi="Arial"/>
                      <w:color w:val="000000"/>
                      <w:sz w:val="14"/>
                    </w:rPr>
                    <w:t>12.01.2021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E99AD" w14:textId="77777777" w:rsidR="007806E0" w:rsidRDefault="00000000">
                  <w:pPr>
                    <w:spacing w:after="0" w:line="240" w:lineRule="auto"/>
                    <w:jc w:val="center"/>
                  </w:pPr>
                  <w:r>
                    <w:rPr>
                      <w:rFonts w:ascii="Arial" w:eastAsia="Arial" w:hAnsi="Arial"/>
                      <w:color w:val="000000"/>
                      <w:sz w:val="14"/>
                    </w:rPr>
                    <w:t>02.02.2022</w:t>
                  </w:r>
                </w:p>
              </w:tc>
            </w:tr>
            <w:tr w:rsidR="007806E0" w14:paraId="66F779C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51C4A" w14:textId="77777777" w:rsidR="007806E0" w:rsidRDefault="00000000">
                  <w:pPr>
                    <w:spacing w:after="0" w:line="240" w:lineRule="auto"/>
                  </w:pPr>
                  <w:r>
                    <w:rPr>
                      <w:rFonts w:ascii="Arial" w:eastAsia="Arial" w:hAnsi="Arial"/>
                      <w:color w:val="000000"/>
                      <w:sz w:val="14"/>
                    </w:rPr>
                    <w:t>N-12/2021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AF575" w14:textId="77777777" w:rsidR="007806E0" w:rsidRDefault="00000000">
                  <w:pPr>
                    <w:spacing w:after="0" w:line="240" w:lineRule="auto"/>
                  </w:pPr>
                  <w:r>
                    <w:rPr>
                      <w:rFonts w:ascii="Arial" w:eastAsia="Arial" w:hAnsi="Arial"/>
                      <w:color w:val="000000"/>
                      <w:sz w:val="14"/>
                    </w:rPr>
                    <w:t>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77AA5" w14:textId="77777777" w:rsidR="007806E0" w:rsidRDefault="00000000">
                  <w:pPr>
                    <w:spacing w:after="0" w:line="240" w:lineRule="auto"/>
                    <w:jc w:val="center"/>
                  </w:pPr>
                  <w:r>
                    <w:rPr>
                      <w:rFonts w:ascii="Arial" w:eastAsia="Arial" w:hAnsi="Arial"/>
                      <w:color w:val="000000"/>
                      <w:sz w:val="14"/>
                    </w:rPr>
                    <w:t>03221100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8F092"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1E8B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92F28" w14:textId="77777777" w:rsidR="007806E0" w:rsidRDefault="00000000">
                  <w:pPr>
                    <w:spacing w:after="0" w:line="240" w:lineRule="auto"/>
                  </w:pPr>
                  <w:r>
                    <w:rPr>
                      <w:rFonts w:ascii="Arial" w:eastAsia="Arial" w:hAnsi="Arial"/>
                      <w:color w:val="000000"/>
                      <w:sz w:val="14"/>
                    </w:rPr>
                    <w:t>Miracolo obrt za trgovinu i usluge u cestovnom prometu 36755322439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315B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4841E" w14:textId="77777777" w:rsidR="007806E0" w:rsidRDefault="00000000">
                  <w:pPr>
                    <w:spacing w:after="0" w:line="240" w:lineRule="auto"/>
                    <w:jc w:val="center"/>
                  </w:pPr>
                  <w:r>
                    <w:rPr>
                      <w:rFonts w:ascii="Arial" w:eastAsia="Arial" w:hAnsi="Arial"/>
                      <w:color w:val="000000"/>
                      <w:sz w:val="14"/>
                    </w:rPr>
                    <w:t>31.12.2020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D31B1" w14:textId="77777777" w:rsidR="007806E0" w:rsidRDefault="00000000">
                  <w:pPr>
                    <w:spacing w:after="0" w:line="240" w:lineRule="auto"/>
                    <w:jc w:val="center"/>
                  </w:pPr>
                  <w:r>
                    <w:rPr>
                      <w:rFonts w:ascii="Arial" w:eastAsia="Arial" w:hAnsi="Arial"/>
                      <w:color w:val="000000"/>
                      <w:sz w:val="14"/>
                    </w:rPr>
                    <w:t>Ugovor o nabavi povrća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80F04"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503BC" w14:textId="77777777" w:rsidR="007806E0" w:rsidRDefault="00000000">
                  <w:pPr>
                    <w:spacing w:after="0" w:line="240" w:lineRule="auto"/>
                  </w:pPr>
                  <w:r>
                    <w:rPr>
                      <w:rFonts w:ascii="Arial" w:eastAsia="Arial" w:hAnsi="Arial"/>
                      <w:color w:val="000000"/>
                      <w:sz w:val="14"/>
                    </w:rPr>
                    <w:t>88.242,00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D4A18" w14:textId="77777777" w:rsidR="007806E0" w:rsidRDefault="00000000">
                  <w:pPr>
                    <w:spacing w:after="0" w:line="240" w:lineRule="auto"/>
                  </w:pPr>
                  <w:r>
                    <w:rPr>
                      <w:rFonts w:ascii="Arial" w:eastAsia="Arial" w:hAnsi="Arial"/>
                      <w:color w:val="000000"/>
                      <w:sz w:val="14"/>
                    </w:rPr>
                    <w:t>11.709,06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04BDF" w14:textId="77777777" w:rsidR="007806E0" w:rsidRDefault="00000000">
                  <w:pPr>
                    <w:spacing w:after="0" w:line="240" w:lineRule="auto"/>
                  </w:pPr>
                  <w:r>
                    <w:rPr>
                      <w:rFonts w:ascii="Arial" w:eastAsia="Arial" w:hAnsi="Arial"/>
                      <w:color w:val="000000"/>
                      <w:sz w:val="14"/>
                    </w:rPr>
                    <w:t>99.951,06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B529F"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D88D6"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742DF" w14:textId="77777777" w:rsidR="007806E0" w:rsidRDefault="00000000">
                  <w:pPr>
                    <w:spacing w:after="0" w:line="240" w:lineRule="auto"/>
                  </w:pPr>
                  <w:r>
                    <w:rPr>
                      <w:rFonts w:ascii="Arial" w:eastAsia="Arial" w:hAnsi="Arial"/>
                      <w:color w:val="000000"/>
                      <w:sz w:val="14"/>
                    </w:rPr>
                    <w:t>92.117,53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D49A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EF03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3684B" w14:textId="77777777" w:rsidR="007806E0" w:rsidRDefault="00000000">
                  <w:pPr>
                    <w:spacing w:after="0" w:line="240" w:lineRule="auto"/>
                    <w:jc w:val="center"/>
                  </w:pPr>
                  <w:r>
                    <w:rPr>
                      <w:rFonts w:ascii="Arial" w:eastAsia="Arial" w:hAnsi="Arial"/>
                      <w:color w:val="000000"/>
                      <w:sz w:val="14"/>
                    </w:rPr>
                    <w:t>12.01.2021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4E30E" w14:textId="77777777" w:rsidR="007806E0" w:rsidRDefault="00000000">
                  <w:pPr>
                    <w:spacing w:after="0" w:line="240" w:lineRule="auto"/>
                    <w:jc w:val="center"/>
                  </w:pPr>
                  <w:r>
                    <w:rPr>
                      <w:rFonts w:ascii="Arial" w:eastAsia="Arial" w:hAnsi="Arial"/>
                      <w:color w:val="000000"/>
                      <w:sz w:val="14"/>
                    </w:rPr>
                    <w:t>02.02.2022</w:t>
                  </w:r>
                </w:p>
              </w:tc>
            </w:tr>
            <w:tr w:rsidR="007806E0" w14:paraId="6182D25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08DF6D" w14:textId="77777777" w:rsidR="007806E0" w:rsidRDefault="00000000">
                  <w:pPr>
                    <w:spacing w:after="0" w:line="240" w:lineRule="auto"/>
                  </w:pPr>
                  <w:r>
                    <w:rPr>
                      <w:rFonts w:ascii="Arial" w:eastAsia="Arial" w:hAnsi="Arial"/>
                      <w:color w:val="000000"/>
                      <w:sz w:val="14"/>
                    </w:rPr>
                    <w:t>N-08/2021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041A5" w14:textId="77777777" w:rsidR="007806E0" w:rsidRDefault="00000000">
                  <w:pPr>
                    <w:spacing w:after="0" w:line="240" w:lineRule="auto"/>
                  </w:pPr>
                  <w:r>
                    <w:rPr>
                      <w:rFonts w:ascii="Arial" w:eastAsia="Arial" w:hAnsi="Arial"/>
                      <w:color w:val="000000"/>
                      <w:sz w:val="14"/>
                    </w:rPr>
                    <w:t>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34A1B"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8ECE9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950F4"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3540A" w14:textId="77777777" w:rsidR="007806E0" w:rsidRDefault="00000000">
                  <w:pPr>
                    <w:spacing w:after="0" w:line="240" w:lineRule="auto"/>
                  </w:pPr>
                  <w:r>
                    <w:rPr>
                      <w:rFonts w:ascii="Arial" w:eastAsia="Arial" w:hAnsi="Arial"/>
                      <w:color w:val="000000"/>
                      <w:sz w:val="14"/>
                    </w:rPr>
                    <w:t>Pert d.o.o. 42255248046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BF4B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75489" w14:textId="77777777" w:rsidR="007806E0" w:rsidRDefault="00000000">
                  <w:pPr>
                    <w:spacing w:after="0" w:line="240" w:lineRule="auto"/>
                    <w:jc w:val="center"/>
                  </w:pPr>
                  <w:r>
                    <w:rPr>
                      <w:rFonts w:ascii="Arial" w:eastAsia="Arial" w:hAnsi="Arial"/>
                      <w:color w:val="000000"/>
                      <w:sz w:val="14"/>
                    </w:rPr>
                    <w:t>29.12.2020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2FFFB" w14:textId="77777777" w:rsidR="007806E0" w:rsidRDefault="00000000">
                  <w:pPr>
                    <w:spacing w:after="0" w:line="240" w:lineRule="auto"/>
                    <w:jc w:val="center"/>
                  </w:pPr>
                  <w:r>
                    <w:rPr>
                      <w:rFonts w:ascii="Arial" w:eastAsia="Arial" w:hAnsi="Arial"/>
                      <w:color w:val="000000"/>
                      <w:sz w:val="14"/>
                    </w:rPr>
                    <w:t>Ugovor o nabavi prehrambenih proizvoda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335E5"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F779BD" w14:textId="77777777" w:rsidR="007806E0" w:rsidRDefault="00000000">
                  <w:pPr>
                    <w:spacing w:after="0" w:line="240" w:lineRule="auto"/>
                  </w:pPr>
                  <w:r>
                    <w:rPr>
                      <w:rFonts w:ascii="Arial" w:eastAsia="Arial" w:hAnsi="Arial"/>
                      <w:color w:val="000000"/>
                      <w:sz w:val="14"/>
                    </w:rPr>
                    <w:t>129.923,10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648EA" w14:textId="77777777" w:rsidR="007806E0" w:rsidRDefault="00000000">
                  <w:pPr>
                    <w:spacing w:after="0" w:line="240" w:lineRule="auto"/>
                  </w:pPr>
                  <w:r>
                    <w:rPr>
                      <w:rFonts w:ascii="Arial" w:eastAsia="Arial" w:hAnsi="Arial"/>
                      <w:color w:val="000000"/>
                      <w:sz w:val="14"/>
                    </w:rPr>
                    <w:t>28.956,48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7F939" w14:textId="77777777" w:rsidR="007806E0" w:rsidRDefault="00000000">
                  <w:pPr>
                    <w:spacing w:after="0" w:line="240" w:lineRule="auto"/>
                  </w:pPr>
                  <w:r>
                    <w:rPr>
                      <w:rFonts w:ascii="Arial" w:eastAsia="Arial" w:hAnsi="Arial"/>
                      <w:color w:val="000000"/>
                      <w:sz w:val="14"/>
                    </w:rPr>
                    <w:t>158.879,58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0CCBB"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B17A5" w14:textId="77777777" w:rsidR="007806E0" w:rsidRDefault="00000000">
                  <w:pPr>
                    <w:spacing w:after="0" w:line="240" w:lineRule="auto"/>
                    <w:jc w:val="right"/>
                  </w:pPr>
                  <w:r>
                    <w:rPr>
                      <w:rFonts w:ascii="Arial" w:eastAsia="Arial" w:hAnsi="Arial"/>
                      <w:color w:val="000000"/>
                      <w:sz w:val="14"/>
                    </w:rPr>
                    <w:t>05.10.2021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96FC91" w14:textId="77777777" w:rsidR="007806E0" w:rsidRDefault="00000000">
                  <w:pPr>
                    <w:spacing w:after="0" w:line="240" w:lineRule="auto"/>
                  </w:pPr>
                  <w:r>
                    <w:rPr>
                      <w:rFonts w:ascii="Arial" w:eastAsia="Arial" w:hAnsi="Arial"/>
                      <w:color w:val="000000"/>
                      <w:sz w:val="14"/>
                    </w:rPr>
                    <w:t>160.798,97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64289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6ABA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434B5" w14:textId="77777777" w:rsidR="007806E0" w:rsidRDefault="00000000">
                  <w:pPr>
                    <w:spacing w:after="0" w:line="240" w:lineRule="auto"/>
                    <w:jc w:val="center"/>
                  </w:pPr>
                  <w:r>
                    <w:rPr>
                      <w:rFonts w:ascii="Arial" w:eastAsia="Arial" w:hAnsi="Arial"/>
                      <w:color w:val="000000"/>
                      <w:sz w:val="14"/>
                    </w:rPr>
                    <w:t>14.01.2021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6D414" w14:textId="77777777" w:rsidR="007806E0" w:rsidRDefault="00000000">
                  <w:pPr>
                    <w:spacing w:after="0" w:line="240" w:lineRule="auto"/>
                    <w:jc w:val="center"/>
                  </w:pPr>
                  <w:r>
                    <w:rPr>
                      <w:rFonts w:ascii="Arial" w:eastAsia="Arial" w:hAnsi="Arial"/>
                      <w:color w:val="000000"/>
                      <w:sz w:val="14"/>
                    </w:rPr>
                    <w:t>02.02.2022</w:t>
                  </w:r>
                </w:p>
              </w:tc>
            </w:tr>
            <w:tr w:rsidR="007806E0" w14:paraId="38BD8F8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B391A" w14:textId="77777777" w:rsidR="007806E0" w:rsidRDefault="00000000">
                  <w:pPr>
                    <w:spacing w:after="0" w:line="240" w:lineRule="auto"/>
                  </w:pPr>
                  <w:r>
                    <w:rPr>
                      <w:rFonts w:ascii="Arial" w:eastAsia="Arial" w:hAnsi="Arial"/>
                      <w:color w:val="000000"/>
                      <w:sz w:val="14"/>
                    </w:rPr>
                    <w:t>N-07/2021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A85D0"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CC8802"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A698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0223D"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E33BC"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3884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F71CA" w14:textId="77777777" w:rsidR="007806E0" w:rsidRDefault="00000000">
                  <w:pPr>
                    <w:spacing w:after="0" w:line="240" w:lineRule="auto"/>
                    <w:jc w:val="center"/>
                  </w:pPr>
                  <w:r>
                    <w:rPr>
                      <w:rFonts w:ascii="Arial" w:eastAsia="Arial" w:hAnsi="Arial"/>
                      <w:color w:val="000000"/>
                      <w:sz w:val="14"/>
                    </w:rPr>
                    <w:t>13.01.2021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D5189" w14:textId="77777777" w:rsidR="007806E0" w:rsidRDefault="00000000">
                  <w:pPr>
                    <w:spacing w:after="0" w:line="240" w:lineRule="auto"/>
                    <w:jc w:val="center"/>
                  </w:pPr>
                  <w:r>
                    <w:rPr>
                      <w:rFonts w:ascii="Arial" w:eastAsia="Arial" w:hAnsi="Arial"/>
                      <w:color w:val="000000"/>
                      <w:sz w:val="14"/>
                    </w:rPr>
                    <w:t>Ugovor o nabavi kruha za 2021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7DD7F9"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D3582E" w14:textId="77777777" w:rsidR="007806E0" w:rsidRDefault="00000000">
                  <w:pPr>
                    <w:spacing w:after="0" w:line="240" w:lineRule="auto"/>
                  </w:pPr>
                  <w:r>
                    <w:rPr>
                      <w:rFonts w:ascii="Arial" w:eastAsia="Arial" w:hAnsi="Arial"/>
                      <w:color w:val="000000"/>
                      <w:sz w:val="14"/>
                    </w:rPr>
                    <w:t>34.770,00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AA5B1" w14:textId="77777777" w:rsidR="007806E0" w:rsidRDefault="00000000">
                  <w:pPr>
                    <w:spacing w:after="0" w:line="240" w:lineRule="auto"/>
                  </w:pPr>
                  <w:r>
                    <w:rPr>
                      <w:rFonts w:ascii="Arial" w:eastAsia="Arial" w:hAnsi="Arial"/>
                      <w:color w:val="000000"/>
                      <w:sz w:val="14"/>
                    </w:rPr>
                    <w:t>1.738,50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34DFE" w14:textId="77777777" w:rsidR="007806E0" w:rsidRDefault="00000000">
                  <w:pPr>
                    <w:spacing w:after="0" w:line="240" w:lineRule="auto"/>
                  </w:pPr>
                  <w:r>
                    <w:rPr>
                      <w:rFonts w:ascii="Arial" w:eastAsia="Arial" w:hAnsi="Arial"/>
                      <w:color w:val="000000"/>
                      <w:sz w:val="14"/>
                    </w:rPr>
                    <w:t>36.508,50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3E92E"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576BB"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8C8CA" w14:textId="77777777" w:rsidR="007806E0" w:rsidRDefault="00000000">
                  <w:pPr>
                    <w:spacing w:after="0" w:line="240" w:lineRule="auto"/>
                  </w:pPr>
                  <w:r>
                    <w:rPr>
                      <w:rFonts w:ascii="Arial" w:eastAsia="Arial" w:hAnsi="Arial"/>
                      <w:color w:val="000000"/>
                      <w:sz w:val="14"/>
                    </w:rPr>
                    <w:t>31.964,94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BB39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58944"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FAE47" w14:textId="77777777" w:rsidR="007806E0" w:rsidRDefault="00000000">
                  <w:pPr>
                    <w:spacing w:after="0" w:line="240" w:lineRule="auto"/>
                    <w:jc w:val="center"/>
                  </w:pPr>
                  <w:r>
                    <w:rPr>
                      <w:rFonts w:ascii="Arial" w:eastAsia="Arial" w:hAnsi="Arial"/>
                      <w:color w:val="000000"/>
                      <w:sz w:val="14"/>
                    </w:rPr>
                    <w:t>14.01.2021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D9298" w14:textId="77777777" w:rsidR="007806E0" w:rsidRDefault="00000000">
                  <w:pPr>
                    <w:spacing w:after="0" w:line="240" w:lineRule="auto"/>
                    <w:jc w:val="center"/>
                  </w:pPr>
                  <w:r>
                    <w:rPr>
                      <w:rFonts w:ascii="Arial" w:eastAsia="Arial" w:hAnsi="Arial"/>
                      <w:color w:val="000000"/>
                      <w:sz w:val="14"/>
                    </w:rPr>
                    <w:t>02.02.2022</w:t>
                  </w:r>
                </w:p>
              </w:tc>
            </w:tr>
            <w:tr w:rsidR="007806E0" w14:paraId="4DE462B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93F95" w14:textId="77777777" w:rsidR="007806E0" w:rsidRDefault="00000000">
                  <w:pPr>
                    <w:spacing w:after="0" w:line="240" w:lineRule="auto"/>
                  </w:pPr>
                  <w:r>
                    <w:rPr>
                      <w:rFonts w:ascii="Arial" w:eastAsia="Arial" w:hAnsi="Arial"/>
                      <w:color w:val="000000"/>
                      <w:sz w:val="14"/>
                    </w:rPr>
                    <w:t>J-11/2021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920C7" w14:textId="77777777" w:rsidR="007806E0" w:rsidRDefault="00000000">
                  <w:pPr>
                    <w:spacing w:after="0" w:line="240" w:lineRule="auto"/>
                  </w:pPr>
                  <w:r>
                    <w:rPr>
                      <w:rFonts w:ascii="Arial" w:eastAsia="Arial" w:hAnsi="Arial"/>
                      <w:color w:val="000000"/>
                      <w:sz w:val="14"/>
                    </w:rPr>
                    <w:t>održavanje, informatička podrška i konzultacije korisniku informacijskog sustava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B507B" w14:textId="77777777" w:rsidR="007806E0" w:rsidRDefault="00000000">
                  <w:pPr>
                    <w:spacing w:after="0" w:line="240" w:lineRule="auto"/>
                    <w:jc w:val="center"/>
                  </w:pPr>
                  <w:r>
                    <w:rPr>
                      <w:rFonts w:ascii="Arial" w:eastAsia="Arial" w:hAnsi="Arial"/>
                      <w:color w:val="000000"/>
                      <w:sz w:val="14"/>
                    </w:rPr>
                    <w:t>50312000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B3E87"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A6B39"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07407" w14:textId="77777777" w:rsidR="007806E0" w:rsidRDefault="00000000">
                  <w:pPr>
                    <w:spacing w:after="0" w:line="240" w:lineRule="auto"/>
                  </w:pPr>
                  <w:r>
                    <w:rPr>
                      <w:rFonts w:ascii="Arial" w:eastAsia="Arial" w:hAnsi="Arial"/>
                      <w:color w:val="000000"/>
                      <w:sz w:val="14"/>
                    </w:rPr>
                    <w:t>Infoprojekt d.o.o. 47097666873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FF001"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750CD" w14:textId="77777777" w:rsidR="007806E0" w:rsidRDefault="00000000">
                  <w:pPr>
                    <w:spacing w:after="0" w:line="240" w:lineRule="auto"/>
                    <w:jc w:val="center"/>
                  </w:pPr>
                  <w:r>
                    <w:rPr>
                      <w:rFonts w:ascii="Arial" w:eastAsia="Arial" w:hAnsi="Arial"/>
                      <w:color w:val="000000"/>
                      <w:sz w:val="14"/>
                    </w:rPr>
                    <w:t>11.01.2021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3744E" w14:textId="77777777" w:rsidR="007806E0" w:rsidRDefault="00000000">
                  <w:pPr>
                    <w:spacing w:after="0" w:line="240" w:lineRule="auto"/>
                    <w:jc w:val="center"/>
                  </w:pPr>
                  <w:r>
                    <w:rPr>
                      <w:rFonts w:ascii="Arial" w:eastAsia="Arial" w:hAnsi="Arial"/>
                      <w:color w:val="000000"/>
                      <w:sz w:val="14"/>
                    </w:rPr>
                    <w:t>Ugovor o održavanju, informatičkoj podršci i konzultacijama korisniku informacijskog sustava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1B824"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22BE6" w14:textId="77777777" w:rsidR="007806E0" w:rsidRDefault="00000000">
                  <w:pPr>
                    <w:spacing w:after="0" w:line="240" w:lineRule="auto"/>
                  </w:pPr>
                  <w:r>
                    <w:rPr>
                      <w:rFonts w:ascii="Arial" w:eastAsia="Arial" w:hAnsi="Arial"/>
                      <w:color w:val="000000"/>
                      <w:sz w:val="14"/>
                    </w:rPr>
                    <w:t>44.184,00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AE2D6" w14:textId="77777777" w:rsidR="007806E0" w:rsidRDefault="00000000">
                  <w:pPr>
                    <w:spacing w:after="0" w:line="240" w:lineRule="auto"/>
                  </w:pPr>
                  <w:r>
                    <w:rPr>
                      <w:rFonts w:ascii="Arial" w:eastAsia="Arial" w:hAnsi="Arial"/>
                      <w:color w:val="000000"/>
                      <w:sz w:val="14"/>
                    </w:rPr>
                    <w:t>11.046,00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CDBC6" w14:textId="77777777" w:rsidR="007806E0" w:rsidRDefault="00000000">
                  <w:pPr>
                    <w:spacing w:after="0" w:line="240" w:lineRule="auto"/>
                  </w:pPr>
                  <w:r>
                    <w:rPr>
                      <w:rFonts w:ascii="Arial" w:eastAsia="Arial" w:hAnsi="Arial"/>
                      <w:color w:val="000000"/>
                      <w:sz w:val="14"/>
                    </w:rPr>
                    <w:t>55.230,00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7FEF8"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D37DF"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5566AA" w14:textId="77777777" w:rsidR="007806E0" w:rsidRDefault="00000000">
                  <w:pPr>
                    <w:spacing w:after="0" w:line="240" w:lineRule="auto"/>
                  </w:pPr>
                  <w:r>
                    <w:rPr>
                      <w:rFonts w:ascii="Arial" w:eastAsia="Arial" w:hAnsi="Arial"/>
                      <w:color w:val="000000"/>
                      <w:sz w:val="14"/>
                    </w:rPr>
                    <w:t>55.230,00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505CF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AC44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87DC9" w14:textId="77777777" w:rsidR="007806E0" w:rsidRDefault="00000000">
                  <w:pPr>
                    <w:spacing w:after="0" w:line="240" w:lineRule="auto"/>
                    <w:jc w:val="center"/>
                  </w:pPr>
                  <w:r>
                    <w:rPr>
                      <w:rFonts w:ascii="Arial" w:eastAsia="Arial" w:hAnsi="Arial"/>
                      <w:color w:val="000000"/>
                      <w:sz w:val="14"/>
                    </w:rPr>
                    <w:t>28.01.2021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E3F05" w14:textId="77777777" w:rsidR="007806E0" w:rsidRDefault="00000000">
                  <w:pPr>
                    <w:spacing w:after="0" w:line="240" w:lineRule="auto"/>
                    <w:jc w:val="center"/>
                  </w:pPr>
                  <w:r>
                    <w:rPr>
                      <w:rFonts w:ascii="Arial" w:eastAsia="Arial" w:hAnsi="Arial"/>
                      <w:color w:val="000000"/>
                      <w:sz w:val="14"/>
                    </w:rPr>
                    <w:t>28.01.2022</w:t>
                  </w:r>
                </w:p>
              </w:tc>
            </w:tr>
            <w:tr w:rsidR="007806E0" w14:paraId="3DCF0E9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C7773" w14:textId="77777777" w:rsidR="007806E0" w:rsidRDefault="00000000">
                  <w:pPr>
                    <w:spacing w:after="0" w:line="240" w:lineRule="auto"/>
                  </w:pPr>
                  <w:r>
                    <w:rPr>
                      <w:rFonts w:ascii="Arial" w:eastAsia="Arial" w:hAnsi="Arial"/>
                      <w:color w:val="000000"/>
                      <w:sz w:val="14"/>
                    </w:rPr>
                    <w:t>J-06/2021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F569C" w14:textId="77777777" w:rsidR="007806E0" w:rsidRDefault="00000000">
                  <w:pPr>
                    <w:spacing w:after="0" w:line="240" w:lineRule="auto"/>
                  </w:pPr>
                  <w:r>
                    <w:rPr>
                      <w:rFonts w:ascii="Arial" w:eastAsia="Arial" w:hAnsi="Arial"/>
                      <w:color w:val="000000"/>
                      <w:sz w:val="14"/>
                    </w:rPr>
                    <w:t>papir i čaše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A84BA" w14:textId="77777777" w:rsidR="007806E0" w:rsidRDefault="00000000">
                  <w:pPr>
                    <w:spacing w:after="0" w:line="240" w:lineRule="auto"/>
                    <w:jc w:val="center"/>
                  </w:pPr>
                  <w:r>
                    <w:rPr>
                      <w:rFonts w:ascii="Arial" w:eastAsia="Arial" w:hAnsi="Arial"/>
                      <w:color w:val="000000"/>
                      <w:sz w:val="14"/>
                    </w:rPr>
                    <w:t>33760000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2965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E0EA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34D2FE"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F283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602C6" w14:textId="77777777" w:rsidR="007806E0" w:rsidRDefault="00000000">
                  <w:pPr>
                    <w:spacing w:after="0" w:line="240" w:lineRule="auto"/>
                    <w:jc w:val="center"/>
                  </w:pPr>
                  <w:r>
                    <w:rPr>
                      <w:rFonts w:ascii="Arial" w:eastAsia="Arial" w:hAnsi="Arial"/>
                      <w:color w:val="000000"/>
                      <w:sz w:val="14"/>
                    </w:rPr>
                    <w:t>18.01.2021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51C07" w14:textId="77777777" w:rsidR="007806E0" w:rsidRDefault="00000000">
                  <w:pPr>
                    <w:spacing w:after="0" w:line="240" w:lineRule="auto"/>
                    <w:jc w:val="center"/>
                  </w:pPr>
                  <w:r>
                    <w:rPr>
                      <w:rFonts w:ascii="Arial" w:eastAsia="Arial" w:hAnsi="Arial"/>
                      <w:color w:val="000000"/>
                      <w:sz w:val="14"/>
                    </w:rPr>
                    <w:t>Ugovor o nabavi papira i čaša za 2021.g.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117EE"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FD8B5" w14:textId="77777777" w:rsidR="007806E0" w:rsidRDefault="00000000">
                  <w:pPr>
                    <w:spacing w:after="0" w:line="240" w:lineRule="auto"/>
                  </w:pPr>
                  <w:r>
                    <w:rPr>
                      <w:rFonts w:ascii="Arial" w:eastAsia="Arial" w:hAnsi="Arial"/>
                      <w:color w:val="000000"/>
                      <w:sz w:val="14"/>
                    </w:rPr>
                    <w:t>69.879,58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96A06" w14:textId="77777777" w:rsidR="007806E0" w:rsidRDefault="00000000">
                  <w:pPr>
                    <w:spacing w:after="0" w:line="240" w:lineRule="auto"/>
                  </w:pPr>
                  <w:r>
                    <w:rPr>
                      <w:rFonts w:ascii="Arial" w:eastAsia="Arial" w:hAnsi="Arial"/>
                      <w:color w:val="000000"/>
                      <w:sz w:val="14"/>
                    </w:rPr>
                    <w:t>17.469,90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552F5" w14:textId="77777777" w:rsidR="007806E0" w:rsidRDefault="00000000">
                  <w:pPr>
                    <w:spacing w:after="0" w:line="240" w:lineRule="auto"/>
                  </w:pPr>
                  <w:r>
                    <w:rPr>
                      <w:rFonts w:ascii="Arial" w:eastAsia="Arial" w:hAnsi="Arial"/>
                      <w:color w:val="000000"/>
                      <w:sz w:val="14"/>
                    </w:rPr>
                    <w:t>87.349,48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C2E42"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78F16"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93B86" w14:textId="77777777" w:rsidR="007806E0" w:rsidRDefault="00000000">
                  <w:pPr>
                    <w:spacing w:after="0" w:line="240" w:lineRule="auto"/>
                  </w:pPr>
                  <w:r>
                    <w:rPr>
                      <w:rFonts w:ascii="Arial" w:eastAsia="Arial" w:hAnsi="Arial"/>
                      <w:color w:val="000000"/>
                      <w:sz w:val="14"/>
                    </w:rPr>
                    <w:t>82.861,88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0D595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8903C"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2016C" w14:textId="77777777" w:rsidR="007806E0" w:rsidRDefault="00000000">
                  <w:pPr>
                    <w:spacing w:after="0" w:line="240" w:lineRule="auto"/>
                    <w:jc w:val="center"/>
                  </w:pPr>
                  <w:r>
                    <w:rPr>
                      <w:rFonts w:ascii="Arial" w:eastAsia="Arial" w:hAnsi="Arial"/>
                      <w:color w:val="000000"/>
                      <w:sz w:val="14"/>
                    </w:rPr>
                    <w:t>04.02.2021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D6BD7" w14:textId="77777777" w:rsidR="007806E0" w:rsidRDefault="00000000">
                  <w:pPr>
                    <w:spacing w:after="0" w:line="240" w:lineRule="auto"/>
                    <w:jc w:val="center"/>
                  </w:pPr>
                  <w:r>
                    <w:rPr>
                      <w:rFonts w:ascii="Arial" w:eastAsia="Arial" w:hAnsi="Arial"/>
                      <w:color w:val="000000"/>
                      <w:sz w:val="14"/>
                    </w:rPr>
                    <w:t>02.02.2022</w:t>
                  </w:r>
                </w:p>
              </w:tc>
            </w:tr>
            <w:tr w:rsidR="007806E0" w14:paraId="5B7174E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0925F" w14:textId="77777777" w:rsidR="007806E0" w:rsidRDefault="00000000">
                  <w:pPr>
                    <w:spacing w:after="0" w:line="240" w:lineRule="auto"/>
                  </w:pPr>
                  <w:r>
                    <w:rPr>
                      <w:rFonts w:ascii="Arial" w:eastAsia="Arial" w:hAnsi="Arial"/>
                      <w:color w:val="000000"/>
                      <w:sz w:val="14"/>
                    </w:rPr>
                    <w:t>J-05/2021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AC3196" w14:textId="77777777" w:rsidR="007806E0" w:rsidRDefault="00000000">
                  <w:pPr>
                    <w:spacing w:after="0" w:line="240" w:lineRule="auto"/>
                  </w:pPr>
                  <w:r>
                    <w:rPr>
                      <w:rFonts w:ascii="Arial" w:eastAsia="Arial" w:hAnsi="Arial"/>
                      <w:color w:val="000000"/>
                      <w:sz w:val="14"/>
                    </w:rPr>
                    <w:t>sredstva i materijal za čišćenje, dezinfekciju i higijenu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7109F" w14:textId="77777777" w:rsidR="007806E0" w:rsidRDefault="00000000">
                  <w:pPr>
                    <w:spacing w:after="0" w:line="240" w:lineRule="auto"/>
                    <w:jc w:val="center"/>
                  </w:pPr>
                  <w:r>
                    <w:rPr>
                      <w:rFonts w:ascii="Arial" w:eastAsia="Arial" w:hAnsi="Arial"/>
                      <w:color w:val="000000"/>
                      <w:sz w:val="14"/>
                    </w:rPr>
                    <w:t>39800000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58864"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E3BF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06D0B"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41CC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1F490" w14:textId="77777777" w:rsidR="007806E0" w:rsidRDefault="00000000">
                  <w:pPr>
                    <w:spacing w:after="0" w:line="240" w:lineRule="auto"/>
                    <w:jc w:val="center"/>
                  </w:pPr>
                  <w:r>
                    <w:rPr>
                      <w:rFonts w:ascii="Arial" w:eastAsia="Arial" w:hAnsi="Arial"/>
                      <w:color w:val="000000"/>
                      <w:sz w:val="14"/>
                    </w:rPr>
                    <w:t>18.01.2021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FF71B" w14:textId="77777777" w:rsidR="007806E0" w:rsidRDefault="00000000">
                  <w:pPr>
                    <w:spacing w:after="0" w:line="240" w:lineRule="auto"/>
                    <w:jc w:val="center"/>
                  </w:pPr>
                  <w:r>
                    <w:rPr>
                      <w:rFonts w:ascii="Arial" w:eastAsia="Arial" w:hAnsi="Arial"/>
                      <w:color w:val="000000"/>
                      <w:sz w:val="14"/>
                    </w:rPr>
                    <w:t>Ugovor o nabavi sredstava i materijala za čišćenje, dezinfekciju i higijenu</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578287" w14:textId="77777777" w:rsidR="007806E0" w:rsidRDefault="00000000">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745F6" w14:textId="77777777" w:rsidR="007806E0" w:rsidRDefault="00000000">
                  <w:pPr>
                    <w:spacing w:after="0" w:line="240" w:lineRule="auto"/>
                  </w:pPr>
                  <w:r>
                    <w:rPr>
                      <w:rFonts w:ascii="Arial" w:eastAsia="Arial" w:hAnsi="Arial"/>
                      <w:color w:val="000000"/>
                      <w:sz w:val="14"/>
                    </w:rPr>
                    <w:t>67.390,46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3F52A" w14:textId="77777777" w:rsidR="007806E0" w:rsidRDefault="00000000">
                  <w:pPr>
                    <w:spacing w:after="0" w:line="240" w:lineRule="auto"/>
                  </w:pPr>
                  <w:r>
                    <w:rPr>
                      <w:rFonts w:ascii="Arial" w:eastAsia="Arial" w:hAnsi="Arial"/>
                      <w:color w:val="000000"/>
                      <w:sz w:val="14"/>
                    </w:rPr>
                    <w:t>16.422,10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11D67" w14:textId="77777777" w:rsidR="007806E0" w:rsidRDefault="00000000">
                  <w:pPr>
                    <w:spacing w:after="0" w:line="240" w:lineRule="auto"/>
                  </w:pPr>
                  <w:r>
                    <w:rPr>
                      <w:rFonts w:ascii="Arial" w:eastAsia="Arial" w:hAnsi="Arial"/>
                      <w:color w:val="000000"/>
                      <w:sz w:val="14"/>
                    </w:rPr>
                    <w:t>83.812,56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1EDC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AF056" w14:textId="77777777" w:rsidR="007806E0" w:rsidRDefault="00000000">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2EA62" w14:textId="77777777" w:rsidR="007806E0" w:rsidRDefault="00000000">
                  <w:pPr>
                    <w:spacing w:after="0" w:line="240" w:lineRule="auto"/>
                  </w:pPr>
                  <w:r>
                    <w:rPr>
                      <w:rFonts w:ascii="Arial" w:eastAsia="Arial" w:hAnsi="Arial"/>
                      <w:color w:val="000000"/>
                      <w:sz w:val="14"/>
                    </w:rPr>
                    <w:t>73.554,31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4694F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D4F4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7FDB5" w14:textId="77777777" w:rsidR="007806E0" w:rsidRDefault="00000000">
                  <w:pPr>
                    <w:spacing w:after="0" w:line="240" w:lineRule="auto"/>
                    <w:jc w:val="center"/>
                  </w:pPr>
                  <w:r>
                    <w:rPr>
                      <w:rFonts w:ascii="Arial" w:eastAsia="Arial" w:hAnsi="Arial"/>
                      <w:color w:val="000000"/>
                      <w:sz w:val="14"/>
                    </w:rPr>
                    <w:t>04.02.2021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D068F" w14:textId="77777777" w:rsidR="007806E0" w:rsidRDefault="00000000">
                  <w:pPr>
                    <w:spacing w:after="0" w:line="240" w:lineRule="auto"/>
                    <w:jc w:val="center"/>
                  </w:pPr>
                  <w:r>
                    <w:rPr>
                      <w:rFonts w:ascii="Arial" w:eastAsia="Arial" w:hAnsi="Arial"/>
                      <w:color w:val="000000"/>
                      <w:sz w:val="14"/>
                    </w:rPr>
                    <w:t>02.02.2022</w:t>
                  </w:r>
                </w:p>
              </w:tc>
            </w:tr>
            <w:tr w:rsidR="007806E0" w14:paraId="1DCD8F3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E199C" w14:textId="77777777" w:rsidR="007806E0" w:rsidRDefault="00000000">
                  <w:pPr>
                    <w:spacing w:after="0" w:line="240" w:lineRule="auto"/>
                  </w:pPr>
                  <w:r>
                    <w:rPr>
                      <w:rFonts w:ascii="Arial" w:eastAsia="Arial" w:hAnsi="Arial"/>
                      <w:color w:val="000000"/>
                      <w:sz w:val="14"/>
                    </w:rPr>
                    <w:t>E-02/2021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933CA" w14:textId="77777777" w:rsidR="007806E0" w:rsidRDefault="00000000">
                  <w:pPr>
                    <w:spacing w:after="0" w:line="240" w:lineRule="auto"/>
                  </w:pPr>
                  <w:r>
                    <w:rPr>
                      <w:rFonts w:ascii="Arial" w:eastAsia="Arial" w:hAnsi="Arial"/>
                      <w:color w:val="000000"/>
                      <w:sz w:val="14"/>
                    </w:rPr>
                    <w:t>plin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54961D" w14:textId="77777777" w:rsidR="007806E0" w:rsidRDefault="00000000">
                  <w:pPr>
                    <w:spacing w:after="0" w:line="240" w:lineRule="auto"/>
                    <w:jc w:val="center"/>
                  </w:pPr>
                  <w:r>
                    <w:rPr>
                      <w:rFonts w:ascii="Arial" w:eastAsia="Arial" w:hAnsi="Arial"/>
                      <w:color w:val="000000"/>
                      <w:sz w:val="14"/>
                    </w:rPr>
                    <w:t>09122200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FA62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73622"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4A71F" w14:textId="77777777" w:rsidR="007806E0" w:rsidRDefault="00000000">
                  <w:pPr>
                    <w:spacing w:after="0" w:line="240" w:lineRule="auto"/>
                  </w:pPr>
                  <w:r>
                    <w:rPr>
                      <w:rFonts w:ascii="Arial" w:eastAsia="Arial" w:hAnsi="Arial"/>
                      <w:color w:val="000000"/>
                      <w:sz w:val="14"/>
                    </w:rPr>
                    <w:t>Plinara d.o.o. Pula 18436964560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C11E7"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782E3" w14:textId="77777777" w:rsidR="007806E0" w:rsidRDefault="00000000">
                  <w:pPr>
                    <w:spacing w:after="0" w:line="240" w:lineRule="auto"/>
                    <w:jc w:val="center"/>
                  </w:pPr>
                  <w:r>
                    <w:rPr>
                      <w:rFonts w:ascii="Arial" w:eastAsia="Arial" w:hAnsi="Arial"/>
                      <w:color w:val="000000"/>
                      <w:sz w:val="14"/>
                    </w:rPr>
                    <w:t>01.10.2021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5329A" w14:textId="77777777" w:rsidR="007806E0" w:rsidRDefault="00000000">
                  <w:pPr>
                    <w:spacing w:after="0" w:line="240" w:lineRule="auto"/>
                    <w:jc w:val="center"/>
                  </w:pPr>
                  <w:r>
                    <w:rPr>
                      <w:rFonts w:ascii="Arial" w:eastAsia="Arial" w:hAnsi="Arial"/>
                      <w:color w:val="000000"/>
                      <w:sz w:val="14"/>
                    </w:rPr>
                    <w:t>nabava plina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32CC4" w14:textId="77777777" w:rsidR="007806E0" w:rsidRDefault="00000000">
                  <w:pPr>
                    <w:spacing w:after="0" w:line="240" w:lineRule="auto"/>
                  </w:pPr>
                  <w:r>
                    <w:rPr>
                      <w:rFonts w:ascii="Arial" w:eastAsia="Arial" w:hAnsi="Arial"/>
                      <w:color w:val="000000"/>
                      <w:sz w:val="14"/>
                    </w:rPr>
                    <w:t>do 30.09.2022.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9277C" w14:textId="77777777" w:rsidR="007806E0" w:rsidRDefault="00000000">
                  <w:pPr>
                    <w:spacing w:after="0" w:line="240" w:lineRule="auto"/>
                  </w:pPr>
                  <w:r>
                    <w:rPr>
                      <w:rFonts w:ascii="Arial" w:eastAsia="Arial" w:hAnsi="Arial"/>
                      <w:color w:val="000000"/>
                      <w:sz w:val="14"/>
                    </w:rPr>
                    <w:t>129.090,00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C7013" w14:textId="77777777" w:rsidR="007806E0" w:rsidRDefault="00000000">
                  <w:pPr>
                    <w:spacing w:after="0" w:line="240" w:lineRule="auto"/>
                  </w:pPr>
                  <w:r>
                    <w:rPr>
                      <w:rFonts w:ascii="Arial" w:eastAsia="Arial" w:hAnsi="Arial"/>
                      <w:color w:val="000000"/>
                      <w:sz w:val="14"/>
                    </w:rPr>
                    <w:t>32.272,50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4734D" w14:textId="77777777" w:rsidR="007806E0" w:rsidRDefault="00000000">
                  <w:pPr>
                    <w:spacing w:after="0" w:line="240" w:lineRule="auto"/>
                  </w:pPr>
                  <w:r>
                    <w:rPr>
                      <w:rFonts w:ascii="Arial" w:eastAsia="Arial" w:hAnsi="Arial"/>
                      <w:color w:val="000000"/>
                      <w:sz w:val="14"/>
                    </w:rPr>
                    <w:t>161.362,50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8281D"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7C3E4" w14:textId="77777777" w:rsidR="007806E0" w:rsidRDefault="00000000">
                  <w:pPr>
                    <w:spacing w:after="0" w:line="240" w:lineRule="auto"/>
                    <w:jc w:val="right"/>
                  </w:pPr>
                  <w:r>
                    <w:rPr>
                      <w:rFonts w:ascii="Arial" w:eastAsia="Arial" w:hAnsi="Arial"/>
                      <w:color w:val="000000"/>
                      <w:sz w:val="14"/>
                    </w:rPr>
                    <w:t>30.09.2022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2D61F" w14:textId="77777777" w:rsidR="007806E0" w:rsidRDefault="00000000">
                  <w:pPr>
                    <w:spacing w:after="0" w:line="240" w:lineRule="auto"/>
                  </w:pPr>
                  <w:r>
                    <w:rPr>
                      <w:rFonts w:ascii="Arial" w:eastAsia="Arial" w:hAnsi="Arial"/>
                      <w:color w:val="000000"/>
                      <w:sz w:val="14"/>
                    </w:rPr>
                    <w:t>182.161,58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D4A5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AA93A"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AEEEF" w14:textId="77777777" w:rsidR="007806E0" w:rsidRDefault="00000000">
                  <w:pPr>
                    <w:spacing w:after="0" w:line="240" w:lineRule="auto"/>
                    <w:jc w:val="center"/>
                  </w:pPr>
                  <w:r>
                    <w:rPr>
                      <w:rFonts w:ascii="Arial" w:eastAsia="Arial" w:hAnsi="Arial"/>
                      <w:color w:val="000000"/>
                      <w:sz w:val="14"/>
                    </w:rPr>
                    <w:t>18.10.2021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D30FF" w14:textId="77777777" w:rsidR="007806E0" w:rsidRDefault="00000000">
                  <w:pPr>
                    <w:spacing w:after="0" w:line="240" w:lineRule="auto"/>
                    <w:jc w:val="center"/>
                  </w:pPr>
                  <w:r>
                    <w:rPr>
                      <w:rFonts w:ascii="Arial" w:eastAsia="Arial" w:hAnsi="Arial"/>
                      <w:color w:val="000000"/>
                      <w:sz w:val="14"/>
                    </w:rPr>
                    <w:t>08.11.2022</w:t>
                  </w:r>
                </w:p>
              </w:tc>
            </w:tr>
            <w:tr w:rsidR="007806E0" w14:paraId="4E7D59B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CE083" w14:textId="77777777" w:rsidR="007806E0" w:rsidRDefault="00000000">
                  <w:pPr>
                    <w:spacing w:after="0" w:line="240" w:lineRule="auto"/>
                  </w:pPr>
                  <w:r>
                    <w:rPr>
                      <w:rFonts w:ascii="Arial" w:eastAsia="Arial" w:hAnsi="Arial"/>
                      <w:color w:val="000000"/>
                      <w:sz w:val="14"/>
                    </w:rPr>
                    <w:t>N-05/2022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3DFB21" w14:textId="77777777" w:rsidR="007806E0" w:rsidRDefault="00000000">
                  <w:pPr>
                    <w:spacing w:after="0" w:line="240" w:lineRule="auto"/>
                  </w:pPr>
                  <w:r>
                    <w:rPr>
                      <w:rFonts w:ascii="Arial" w:eastAsia="Arial" w:hAnsi="Arial"/>
                      <w:color w:val="000000"/>
                      <w:sz w:val="14"/>
                    </w:rPr>
                    <w:t>voće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7C615" w14:textId="77777777" w:rsidR="007806E0" w:rsidRDefault="00000000">
                  <w:pPr>
                    <w:spacing w:after="0" w:line="240" w:lineRule="auto"/>
                    <w:jc w:val="center"/>
                  </w:pPr>
                  <w:r>
                    <w:rPr>
                      <w:rFonts w:ascii="Arial" w:eastAsia="Arial" w:hAnsi="Arial"/>
                      <w:color w:val="000000"/>
                      <w:sz w:val="14"/>
                    </w:rPr>
                    <w:t>03222300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6C3B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FCE4D"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A3311"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5FDE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94707"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6AA6A" w14:textId="77777777" w:rsidR="007806E0" w:rsidRDefault="00000000">
                  <w:pPr>
                    <w:spacing w:after="0" w:line="240" w:lineRule="auto"/>
                    <w:jc w:val="center"/>
                  </w:pPr>
                  <w:r>
                    <w:rPr>
                      <w:rFonts w:ascii="Arial" w:eastAsia="Arial" w:hAnsi="Arial"/>
                      <w:color w:val="000000"/>
                      <w:sz w:val="14"/>
                    </w:rPr>
                    <w:t>Ugovor o nabavi voća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47A4C" w14:textId="77777777" w:rsidR="007806E0" w:rsidRDefault="00000000">
                  <w:pPr>
                    <w:spacing w:after="0" w:line="240" w:lineRule="auto"/>
                  </w:pPr>
                  <w:r>
                    <w:rPr>
                      <w:rFonts w:ascii="Arial" w:eastAsia="Arial" w:hAnsi="Arial"/>
                      <w:color w:val="000000"/>
                      <w:sz w:val="14"/>
                    </w:rPr>
                    <w:t>01.01.2022.- 31.12.2022.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4B4FE" w14:textId="77777777" w:rsidR="007806E0" w:rsidRDefault="00000000">
                  <w:pPr>
                    <w:spacing w:after="0" w:line="240" w:lineRule="auto"/>
                  </w:pPr>
                  <w:r>
                    <w:rPr>
                      <w:rFonts w:ascii="Arial" w:eastAsia="Arial" w:hAnsi="Arial"/>
                      <w:color w:val="000000"/>
                      <w:sz w:val="14"/>
                    </w:rPr>
                    <w:t>84.155,00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01FA7" w14:textId="77777777" w:rsidR="007806E0" w:rsidRDefault="00000000">
                  <w:pPr>
                    <w:spacing w:after="0" w:line="240" w:lineRule="auto"/>
                  </w:pPr>
                  <w:r>
                    <w:rPr>
                      <w:rFonts w:ascii="Arial" w:eastAsia="Arial" w:hAnsi="Arial"/>
                      <w:color w:val="000000"/>
                      <w:sz w:val="14"/>
                    </w:rPr>
                    <w:t>10.940,15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B5064" w14:textId="77777777" w:rsidR="007806E0" w:rsidRDefault="00000000">
                  <w:pPr>
                    <w:spacing w:after="0" w:line="240" w:lineRule="auto"/>
                  </w:pPr>
                  <w:r>
                    <w:rPr>
                      <w:rFonts w:ascii="Arial" w:eastAsia="Arial" w:hAnsi="Arial"/>
                      <w:color w:val="000000"/>
                      <w:sz w:val="14"/>
                    </w:rPr>
                    <w:t>95.095,15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17D694"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FEC32"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64FA87" w14:textId="77777777" w:rsidR="007806E0" w:rsidRDefault="00000000">
                  <w:pPr>
                    <w:spacing w:after="0" w:line="240" w:lineRule="auto"/>
                  </w:pPr>
                  <w:r>
                    <w:rPr>
                      <w:rFonts w:ascii="Arial" w:eastAsia="Arial" w:hAnsi="Arial"/>
                      <w:color w:val="000000"/>
                      <w:sz w:val="14"/>
                    </w:rPr>
                    <w:t>37.579,35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BE80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05BD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FE2AD"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8010E" w14:textId="77777777" w:rsidR="007806E0" w:rsidRDefault="00000000">
                  <w:pPr>
                    <w:spacing w:after="0" w:line="240" w:lineRule="auto"/>
                    <w:jc w:val="center"/>
                  </w:pPr>
                  <w:r>
                    <w:rPr>
                      <w:rFonts w:ascii="Arial" w:eastAsia="Arial" w:hAnsi="Arial"/>
                      <w:color w:val="000000"/>
                      <w:sz w:val="14"/>
                    </w:rPr>
                    <w:t>07.11.2022</w:t>
                  </w:r>
                </w:p>
              </w:tc>
            </w:tr>
            <w:tr w:rsidR="007806E0" w14:paraId="74FC748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897D4" w14:textId="77777777" w:rsidR="007806E0" w:rsidRDefault="00000000">
                  <w:pPr>
                    <w:spacing w:after="0" w:line="240" w:lineRule="auto"/>
                  </w:pPr>
                  <w:r>
                    <w:rPr>
                      <w:rFonts w:ascii="Arial" w:eastAsia="Arial" w:hAnsi="Arial"/>
                      <w:color w:val="000000"/>
                      <w:sz w:val="14"/>
                    </w:rPr>
                    <w:t>N-06/2022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576A2"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4FDCA"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91F87"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B3C5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57A5F"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42F8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13866"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D646A" w14:textId="77777777" w:rsidR="007806E0" w:rsidRDefault="00000000">
                  <w:pPr>
                    <w:spacing w:after="0" w:line="240" w:lineRule="auto"/>
                    <w:jc w:val="center"/>
                  </w:pPr>
                  <w:r>
                    <w:rPr>
                      <w:rFonts w:ascii="Arial" w:eastAsia="Arial" w:hAnsi="Arial"/>
                      <w:color w:val="000000"/>
                      <w:sz w:val="14"/>
                    </w:rPr>
                    <w:t>Ugovor o nabavi svježeg mesa peradi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21BAB" w14:textId="77777777" w:rsidR="007806E0" w:rsidRDefault="00000000">
                  <w:pPr>
                    <w:spacing w:after="0" w:line="240" w:lineRule="auto"/>
                  </w:pPr>
                  <w:r>
                    <w:rPr>
                      <w:rFonts w:ascii="Arial" w:eastAsia="Arial" w:hAnsi="Arial"/>
                      <w:color w:val="000000"/>
                      <w:sz w:val="14"/>
                    </w:rPr>
                    <w:t>01.01.2022.-.31.12.2022.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DC1004" w14:textId="77777777" w:rsidR="007806E0" w:rsidRDefault="00000000">
                  <w:pPr>
                    <w:spacing w:after="0" w:line="240" w:lineRule="auto"/>
                  </w:pPr>
                  <w:r>
                    <w:rPr>
                      <w:rFonts w:ascii="Arial" w:eastAsia="Arial" w:hAnsi="Arial"/>
                      <w:color w:val="000000"/>
                      <w:sz w:val="14"/>
                    </w:rPr>
                    <w:t>39.690,00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F3954" w14:textId="77777777" w:rsidR="007806E0" w:rsidRDefault="00000000">
                  <w:pPr>
                    <w:spacing w:after="0" w:line="240" w:lineRule="auto"/>
                  </w:pPr>
                  <w:r>
                    <w:rPr>
                      <w:rFonts w:ascii="Arial" w:eastAsia="Arial" w:hAnsi="Arial"/>
                      <w:color w:val="000000"/>
                      <w:sz w:val="14"/>
                    </w:rPr>
                    <w:t>5.159,70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72295" w14:textId="77777777" w:rsidR="007806E0" w:rsidRDefault="00000000">
                  <w:pPr>
                    <w:spacing w:after="0" w:line="240" w:lineRule="auto"/>
                  </w:pPr>
                  <w:r>
                    <w:rPr>
                      <w:rFonts w:ascii="Arial" w:eastAsia="Arial" w:hAnsi="Arial"/>
                      <w:color w:val="000000"/>
                      <w:sz w:val="14"/>
                    </w:rPr>
                    <w:t>44.849,70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68A84"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CC25F"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976DF" w14:textId="77777777" w:rsidR="007806E0" w:rsidRDefault="00000000">
                  <w:pPr>
                    <w:spacing w:after="0" w:line="240" w:lineRule="auto"/>
                  </w:pPr>
                  <w:r>
                    <w:rPr>
                      <w:rFonts w:ascii="Arial" w:eastAsia="Arial" w:hAnsi="Arial"/>
                      <w:color w:val="000000"/>
                      <w:sz w:val="14"/>
                    </w:rPr>
                    <w:t>18.927,55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24A57"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AB2DC"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C9828"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6287F" w14:textId="77777777" w:rsidR="007806E0" w:rsidRDefault="00000000">
                  <w:pPr>
                    <w:spacing w:after="0" w:line="240" w:lineRule="auto"/>
                    <w:jc w:val="center"/>
                  </w:pPr>
                  <w:r>
                    <w:rPr>
                      <w:rFonts w:ascii="Arial" w:eastAsia="Arial" w:hAnsi="Arial"/>
                      <w:color w:val="000000"/>
                      <w:sz w:val="14"/>
                    </w:rPr>
                    <w:t>07.11.2022</w:t>
                  </w:r>
                </w:p>
              </w:tc>
            </w:tr>
            <w:tr w:rsidR="007806E0" w14:paraId="7E682E6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FBB43" w14:textId="77777777" w:rsidR="007806E0" w:rsidRDefault="00000000">
                  <w:pPr>
                    <w:spacing w:after="0" w:line="240" w:lineRule="auto"/>
                  </w:pPr>
                  <w:r>
                    <w:rPr>
                      <w:rFonts w:ascii="Arial" w:eastAsia="Arial" w:hAnsi="Arial"/>
                      <w:color w:val="000000"/>
                      <w:sz w:val="14"/>
                    </w:rPr>
                    <w:t>N-09/2022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FA6D2" w14:textId="77777777" w:rsidR="007806E0" w:rsidRDefault="00000000">
                  <w:pPr>
                    <w:spacing w:after="0" w:line="240" w:lineRule="auto"/>
                  </w:pPr>
                  <w:r>
                    <w:rPr>
                      <w:rFonts w:ascii="Arial" w:eastAsia="Arial" w:hAnsi="Arial"/>
                      <w:color w:val="000000"/>
                      <w:sz w:val="14"/>
                    </w:rPr>
                    <w:t>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FA9F2" w14:textId="77777777" w:rsidR="007806E0" w:rsidRDefault="00000000">
                  <w:pPr>
                    <w:spacing w:after="0" w:line="240" w:lineRule="auto"/>
                    <w:jc w:val="center"/>
                  </w:pPr>
                  <w:r>
                    <w:rPr>
                      <w:rFonts w:ascii="Arial" w:eastAsia="Arial" w:hAnsi="Arial"/>
                      <w:color w:val="000000"/>
                      <w:sz w:val="14"/>
                    </w:rPr>
                    <w:t>03221100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2772B7"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8D37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52ECF"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1860D"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08C2B"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E39BE" w14:textId="77777777" w:rsidR="007806E0" w:rsidRDefault="00000000">
                  <w:pPr>
                    <w:spacing w:after="0" w:line="240" w:lineRule="auto"/>
                    <w:jc w:val="center"/>
                  </w:pPr>
                  <w:r>
                    <w:rPr>
                      <w:rFonts w:ascii="Arial" w:eastAsia="Arial" w:hAnsi="Arial"/>
                      <w:color w:val="000000"/>
                      <w:sz w:val="14"/>
                    </w:rPr>
                    <w:t>Ugovor o nabavi povrća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A0C0F" w14:textId="77777777" w:rsidR="007806E0" w:rsidRDefault="00000000">
                  <w:pPr>
                    <w:spacing w:after="0" w:line="240" w:lineRule="auto"/>
                  </w:pPr>
                  <w:r>
                    <w:rPr>
                      <w:rFonts w:ascii="Arial" w:eastAsia="Arial" w:hAnsi="Arial"/>
                      <w:color w:val="000000"/>
                      <w:sz w:val="14"/>
                    </w:rPr>
                    <w:t>01.01.2022.- 31.12.2022.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D73B7" w14:textId="77777777" w:rsidR="007806E0" w:rsidRDefault="00000000">
                  <w:pPr>
                    <w:spacing w:after="0" w:line="240" w:lineRule="auto"/>
                  </w:pPr>
                  <w:r>
                    <w:rPr>
                      <w:rFonts w:ascii="Arial" w:eastAsia="Arial" w:hAnsi="Arial"/>
                      <w:color w:val="000000"/>
                      <w:sz w:val="14"/>
                    </w:rPr>
                    <w:t>85.063,00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D0C45" w14:textId="77777777" w:rsidR="007806E0" w:rsidRDefault="00000000">
                  <w:pPr>
                    <w:spacing w:after="0" w:line="240" w:lineRule="auto"/>
                  </w:pPr>
                  <w:r>
                    <w:rPr>
                      <w:rFonts w:ascii="Arial" w:eastAsia="Arial" w:hAnsi="Arial"/>
                      <w:color w:val="000000"/>
                      <w:sz w:val="14"/>
                    </w:rPr>
                    <w:t>11.292,28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C9646" w14:textId="77777777" w:rsidR="007806E0" w:rsidRDefault="00000000">
                  <w:pPr>
                    <w:spacing w:after="0" w:line="240" w:lineRule="auto"/>
                  </w:pPr>
                  <w:r>
                    <w:rPr>
                      <w:rFonts w:ascii="Arial" w:eastAsia="Arial" w:hAnsi="Arial"/>
                      <w:color w:val="000000"/>
                      <w:sz w:val="14"/>
                    </w:rPr>
                    <w:t>96.328,28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DC1C9"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02B5C"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C657A" w14:textId="77777777" w:rsidR="007806E0" w:rsidRDefault="00000000">
                  <w:pPr>
                    <w:spacing w:after="0" w:line="240" w:lineRule="auto"/>
                  </w:pPr>
                  <w:r>
                    <w:rPr>
                      <w:rFonts w:ascii="Arial" w:eastAsia="Arial" w:hAnsi="Arial"/>
                      <w:color w:val="000000"/>
                      <w:sz w:val="14"/>
                    </w:rPr>
                    <w:t>44.165,77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DD94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652F6"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9881A"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71407" w14:textId="77777777" w:rsidR="007806E0" w:rsidRDefault="00000000">
                  <w:pPr>
                    <w:spacing w:after="0" w:line="240" w:lineRule="auto"/>
                    <w:jc w:val="center"/>
                  </w:pPr>
                  <w:r>
                    <w:rPr>
                      <w:rFonts w:ascii="Arial" w:eastAsia="Arial" w:hAnsi="Arial"/>
                      <w:color w:val="000000"/>
                      <w:sz w:val="14"/>
                    </w:rPr>
                    <w:t>07.11.2022</w:t>
                  </w:r>
                </w:p>
              </w:tc>
            </w:tr>
            <w:tr w:rsidR="007806E0" w14:paraId="083326A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9FC49" w14:textId="77777777" w:rsidR="007806E0" w:rsidRDefault="00000000">
                  <w:pPr>
                    <w:spacing w:after="0" w:line="240" w:lineRule="auto"/>
                  </w:pPr>
                  <w:r>
                    <w:rPr>
                      <w:rFonts w:ascii="Arial" w:eastAsia="Arial" w:hAnsi="Arial"/>
                      <w:color w:val="000000"/>
                      <w:sz w:val="14"/>
                    </w:rPr>
                    <w:t>PR-01/2022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083EA" w14:textId="77777777" w:rsidR="007806E0" w:rsidRDefault="00000000">
                  <w:pPr>
                    <w:spacing w:after="0" w:line="240" w:lineRule="auto"/>
                  </w:pPr>
                  <w:r>
                    <w:rPr>
                      <w:rFonts w:ascii="Arial" w:eastAsia="Arial" w:hAnsi="Arial"/>
                      <w:color w:val="000000"/>
                      <w:sz w:val="14"/>
                    </w:rPr>
                    <w:t>pranje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18A89" w14:textId="77777777" w:rsidR="007806E0" w:rsidRDefault="00000000">
                  <w:pPr>
                    <w:spacing w:after="0" w:line="240" w:lineRule="auto"/>
                    <w:jc w:val="center"/>
                  </w:pPr>
                  <w:r>
                    <w:rPr>
                      <w:rFonts w:ascii="Arial" w:eastAsia="Arial" w:hAnsi="Arial"/>
                      <w:color w:val="000000"/>
                      <w:sz w:val="14"/>
                    </w:rPr>
                    <w:t>98310000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CA480"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FB092"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5A45C"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F36A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0D80C"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D185B" w14:textId="77777777" w:rsidR="007806E0" w:rsidRDefault="00000000">
                  <w:pPr>
                    <w:spacing w:after="0" w:line="240" w:lineRule="auto"/>
                    <w:jc w:val="center"/>
                  </w:pPr>
                  <w:r>
                    <w:rPr>
                      <w:rFonts w:ascii="Arial" w:eastAsia="Arial" w:hAnsi="Arial"/>
                      <w:color w:val="000000"/>
                      <w:sz w:val="14"/>
                    </w:rPr>
                    <w:t>Ugovor o nabavi usluge pranja rublja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C2649" w14:textId="77777777" w:rsidR="007806E0" w:rsidRDefault="00000000">
                  <w:pPr>
                    <w:spacing w:after="0" w:line="240" w:lineRule="auto"/>
                  </w:pPr>
                  <w:r>
                    <w:rPr>
                      <w:rFonts w:ascii="Arial" w:eastAsia="Arial" w:hAnsi="Arial"/>
                      <w:color w:val="000000"/>
                      <w:sz w:val="14"/>
                    </w:rPr>
                    <w:t>01.01.2022.- 31.12.2022.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45A672" w14:textId="77777777" w:rsidR="007806E0" w:rsidRDefault="00000000">
                  <w:pPr>
                    <w:spacing w:after="0" w:line="240" w:lineRule="auto"/>
                  </w:pPr>
                  <w:r>
                    <w:rPr>
                      <w:rFonts w:ascii="Arial" w:eastAsia="Arial" w:hAnsi="Arial"/>
                      <w:color w:val="000000"/>
                      <w:sz w:val="14"/>
                    </w:rPr>
                    <w:t>149.250,00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0F3AC7" w14:textId="77777777" w:rsidR="007806E0" w:rsidRDefault="00000000">
                  <w:pPr>
                    <w:spacing w:after="0" w:line="240" w:lineRule="auto"/>
                  </w:pPr>
                  <w:r>
                    <w:rPr>
                      <w:rFonts w:ascii="Arial" w:eastAsia="Arial" w:hAnsi="Arial"/>
                      <w:color w:val="000000"/>
                      <w:sz w:val="14"/>
                    </w:rPr>
                    <w:t>37.312,50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EDC8E" w14:textId="77777777" w:rsidR="007806E0" w:rsidRDefault="00000000">
                  <w:pPr>
                    <w:spacing w:after="0" w:line="240" w:lineRule="auto"/>
                  </w:pPr>
                  <w:r>
                    <w:rPr>
                      <w:rFonts w:ascii="Arial" w:eastAsia="Arial" w:hAnsi="Arial"/>
                      <w:color w:val="000000"/>
                      <w:sz w:val="14"/>
                    </w:rPr>
                    <w:t>186.562,50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FFB9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3BF0D" w14:textId="77777777" w:rsidR="007806E0" w:rsidRDefault="00000000">
                  <w:pPr>
                    <w:spacing w:after="0" w:line="240" w:lineRule="auto"/>
                    <w:jc w:val="right"/>
                  </w:pPr>
                  <w:r>
                    <w:rPr>
                      <w:rFonts w:ascii="Arial" w:eastAsia="Arial" w:hAnsi="Arial"/>
                      <w:color w:val="000000"/>
                      <w:sz w:val="14"/>
                    </w:rPr>
                    <w:t>30.05.2022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951E7B" w14:textId="77777777" w:rsidR="007806E0" w:rsidRDefault="00000000">
                  <w:pPr>
                    <w:spacing w:after="0" w:line="240" w:lineRule="auto"/>
                  </w:pPr>
                  <w:r>
                    <w:rPr>
                      <w:rFonts w:ascii="Arial" w:eastAsia="Arial" w:hAnsi="Arial"/>
                      <w:color w:val="000000"/>
                      <w:sz w:val="14"/>
                    </w:rPr>
                    <w:t>63.145,79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BF167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DE5D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83B2E"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34321" w14:textId="77777777" w:rsidR="007806E0" w:rsidRDefault="00000000">
                  <w:pPr>
                    <w:spacing w:after="0" w:line="240" w:lineRule="auto"/>
                    <w:jc w:val="center"/>
                  </w:pPr>
                  <w:r>
                    <w:rPr>
                      <w:rFonts w:ascii="Arial" w:eastAsia="Arial" w:hAnsi="Arial"/>
                      <w:color w:val="000000"/>
                      <w:sz w:val="14"/>
                    </w:rPr>
                    <w:t>07.11.2022</w:t>
                  </w:r>
                </w:p>
              </w:tc>
            </w:tr>
            <w:tr w:rsidR="007806E0" w14:paraId="6B41B78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E8A18" w14:textId="77777777" w:rsidR="007806E0" w:rsidRDefault="00000000">
                  <w:pPr>
                    <w:spacing w:after="0" w:line="240" w:lineRule="auto"/>
                  </w:pPr>
                  <w:r>
                    <w:rPr>
                      <w:rFonts w:ascii="Arial" w:eastAsia="Arial" w:hAnsi="Arial"/>
                      <w:color w:val="000000"/>
                      <w:sz w:val="14"/>
                    </w:rPr>
                    <w:t>N-04/2022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481C1"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28415" w14:textId="77777777" w:rsidR="007806E0" w:rsidRDefault="00000000">
                  <w:pPr>
                    <w:spacing w:after="0" w:line="240" w:lineRule="auto"/>
                    <w:jc w:val="center"/>
                  </w:pPr>
                  <w:r>
                    <w:rPr>
                      <w:rFonts w:ascii="Arial" w:eastAsia="Arial" w:hAnsi="Arial"/>
                      <w:color w:val="000000"/>
                      <w:sz w:val="14"/>
                    </w:rPr>
                    <w:t>15131000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1F19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E377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3F6D4"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0E7E1"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CC5371"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9F271" w14:textId="77777777" w:rsidR="007806E0" w:rsidRDefault="00000000">
                  <w:pPr>
                    <w:spacing w:after="0" w:line="240" w:lineRule="auto"/>
                    <w:jc w:val="center"/>
                  </w:pPr>
                  <w:r>
                    <w:rPr>
                      <w:rFonts w:ascii="Arial" w:eastAsia="Arial" w:hAnsi="Arial"/>
                      <w:color w:val="000000"/>
                      <w:sz w:val="14"/>
                    </w:rPr>
                    <w:t>Ugovor  nabavi mesnih proizvoda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C68B1A" w14:textId="77777777" w:rsidR="007806E0" w:rsidRDefault="00000000">
                  <w:pPr>
                    <w:spacing w:after="0" w:line="240" w:lineRule="auto"/>
                  </w:pPr>
                  <w:r>
                    <w:rPr>
                      <w:rFonts w:ascii="Arial" w:eastAsia="Arial" w:hAnsi="Arial"/>
                      <w:color w:val="000000"/>
                      <w:sz w:val="14"/>
                    </w:rPr>
                    <w:t>01.01.2022.-31.12.2022.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34B2C" w14:textId="77777777" w:rsidR="007806E0" w:rsidRDefault="00000000">
                  <w:pPr>
                    <w:spacing w:after="0" w:line="240" w:lineRule="auto"/>
                  </w:pPr>
                  <w:r>
                    <w:rPr>
                      <w:rFonts w:ascii="Arial" w:eastAsia="Arial" w:hAnsi="Arial"/>
                      <w:color w:val="000000"/>
                      <w:sz w:val="14"/>
                    </w:rPr>
                    <w:t>50.010,00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7C8F2" w14:textId="77777777" w:rsidR="007806E0" w:rsidRDefault="00000000">
                  <w:pPr>
                    <w:spacing w:after="0" w:line="240" w:lineRule="auto"/>
                  </w:pPr>
                  <w:r>
                    <w:rPr>
                      <w:rFonts w:ascii="Arial" w:eastAsia="Arial" w:hAnsi="Arial"/>
                      <w:color w:val="000000"/>
                      <w:sz w:val="14"/>
                    </w:rPr>
                    <w:t>12.502,50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4F6C1" w14:textId="77777777" w:rsidR="007806E0" w:rsidRDefault="00000000">
                  <w:pPr>
                    <w:spacing w:after="0" w:line="240" w:lineRule="auto"/>
                  </w:pPr>
                  <w:r>
                    <w:rPr>
                      <w:rFonts w:ascii="Arial" w:eastAsia="Arial" w:hAnsi="Arial"/>
                      <w:color w:val="000000"/>
                      <w:sz w:val="14"/>
                    </w:rPr>
                    <w:t>62.512,50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B3A4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7B2C7"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22EDE" w14:textId="77777777" w:rsidR="007806E0" w:rsidRDefault="00000000">
                  <w:pPr>
                    <w:spacing w:after="0" w:line="240" w:lineRule="auto"/>
                  </w:pPr>
                  <w:r>
                    <w:rPr>
                      <w:rFonts w:ascii="Arial" w:eastAsia="Arial" w:hAnsi="Arial"/>
                      <w:color w:val="000000"/>
                      <w:sz w:val="14"/>
                    </w:rPr>
                    <w:t>25.211,87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CEBCB"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E88D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55004"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B791A" w14:textId="77777777" w:rsidR="007806E0" w:rsidRDefault="00000000">
                  <w:pPr>
                    <w:spacing w:after="0" w:line="240" w:lineRule="auto"/>
                    <w:jc w:val="center"/>
                  </w:pPr>
                  <w:r>
                    <w:rPr>
                      <w:rFonts w:ascii="Arial" w:eastAsia="Arial" w:hAnsi="Arial"/>
                      <w:color w:val="000000"/>
                      <w:sz w:val="14"/>
                    </w:rPr>
                    <w:t>07.11.2022</w:t>
                  </w:r>
                </w:p>
              </w:tc>
            </w:tr>
            <w:tr w:rsidR="007806E0" w14:paraId="54EE748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9C0A1" w14:textId="77777777" w:rsidR="007806E0" w:rsidRDefault="00000000">
                  <w:pPr>
                    <w:spacing w:after="0" w:line="240" w:lineRule="auto"/>
                  </w:pPr>
                  <w:r>
                    <w:rPr>
                      <w:rFonts w:ascii="Arial" w:eastAsia="Arial" w:hAnsi="Arial"/>
                      <w:color w:val="000000"/>
                      <w:sz w:val="14"/>
                    </w:rPr>
                    <w:t>N-03/2022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FC891" w14:textId="77777777" w:rsidR="007806E0" w:rsidRDefault="00000000">
                  <w:pPr>
                    <w:spacing w:after="0" w:line="240" w:lineRule="auto"/>
                  </w:pPr>
                  <w:r>
                    <w:rPr>
                      <w:rFonts w:ascii="Arial" w:eastAsia="Arial" w:hAnsi="Arial"/>
                      <w:color w:val="000000"/>
                      <w:sz w:val="14"/>
                    </w:rPr>
                    <w:t>crveno 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E219D" w14:textId="77777777" w:rsidR="007806E0" w:rsidRDefault="00000000">
                  <w:pPr>
                    <w:spacing w:after="0" w:line="240" w:lineRule="auto"/>
                    <w:jc w:val="center"/>
                  </w:pPr>
                  <w:r>
                    <w:rPr>
                      <w:rFonts w:ascii="Arial" w:eastAsia="Arial" w:hAnsi="Arial"/>
                      <w:color w:val="000000"/>
                      <w:sz w:val="14"/>
                    </w:rPr>
                    <w:t>15110000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C740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D05C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31163"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ECCF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B17CB"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CB9B0" w14:textId="77777777" w:rsidR="007806E0" w:rsidRDefault="00000000">
                  <w:pPr>
                    <w:spacing w:after="0" w:line="240" w:lineRule="auto"/>
                    <w:jc w:val="center"/>
                  </w:pPr>
                  <w:r>
                    <w:rPr>
                      <w:rFonts w:ascii="Arial" w:eastAsia="Arial" w:hAnsi="Arial"/>
                      <w:color w:val="000000"/>
                      <w:sz w:val="14"/>
                    </w:rPr>
                    <w:t xml:space="preserve">Ugovor o nabavi crvenog </w:t>
                  </w:r>
                  <w:r>
                    <w:rPr>
                      <w:rFonts w:ascii="Arial" w:eastAsia="Arial" w:hAnsi="Arial"/>
                      <w:color w:val="000000"/>
                      <w:sz w:val="14"/>
                    </w:rPr>
                    <w:lastRenderedPageBreak/>
                    <w:t>svježeg mesa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C60D8" w14:textId="77777777" w:rsidR="007806E0" w:rsidRDefault="00000000">
                  <w:pPr>
                    <w:spacing w:after="0" w:line="240" w:lineRule="auto"/>
                  </w:pPr>
                  <w:r>
                    <w:rPr>
                      <w:rFonts w:ascii="Arial" w:eastAsia="Arial" w:hAnsi="Arial"/>
                      <w:color w:val="000000"/>
                      <w:sz w:val="14"/>
                    </w:rPr>
                    <w:lastRenderedPageBreak/>
                    <w:t>01.01.2022.-31.12.2022.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BF204" w14:textId="77777777" w:rsidR="007806E0" w:rsidRDefault="00000000">
                  <w:pPr>
                    <w:spacing w:after="0" w:line="240" w:lineRule="auto"/>
                  </w:pPr>
                  <w:r>
                    <w:rPr>
                      <w:rFonts w:ascii="Arial" w:eastAsia="Arial" w:hAnsi="Arial"/>
                      <w:color w:val="000000"/>
                      <w:sz w:val="14"/>
                    </w:rPr>
                    <w:t>129.140,00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08274" w14:textId="77777777" w:rsidR="007806E0" w:rsidRDefault="00000000">
                  <w:pPr>
                    <w:spacing w:after="0" w:line="240" w:lineRule="auto"/>
                  </w:pPr>
                  <w:r>
                    <w:rPr>
                      <w:rFonts w:ascii="Arial" w:eastAsia="Arial" w:hAnsi="Arial"/>
                      <w:color w:val="000000"/>
                      <w:sz w:val="14"/>
                    </w:rPr>
                    <w:t>16.788,20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8997D8" w14:textId="77777777" w:rsidR="007806E0" w:rsidRDefault="00000000">
                  <w:pPr>
                    <w:spacing w:after="0" w:line="240" w:lineRule="auto"/>
                  </w:pPr>
                  <w:r>
                    <w:rPr>
                      <w:rFonts w:ascii="Arial" w:eastAsia="Arial" w:hAnsi="Arial"/>
                      <w:color w:val="000000"/>
                      <w:sz w:val="14"/>
                    </w:rPr>
                    <w:t>145.928,20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93356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474AE"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CFCE5" w14:textId="77777777" w:rsidR="007806E0" w:rsidRDefault="00000000">
                  <w:pPr>
                    <w:spacing w:after="0" w:line="240" w:lineRule="auto"/>
                  </w:pPr>
                  <w:r>
                    <w:rPr>
                      <w:rFonts w:ascii="Arial" w:eastAsia="Arial" w:hAnsi="Arial"/>
                      <w:color w:val="000000"/>
                      <w:sz w:val="14"/>
                    </w:rPr>
                    <w:t>55.695,00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6EB43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3447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77250"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93E0E" w14:textId="77777777" w:rsidR="007806E0" w:rsidRDefault="00000000">
                  <w:pPr>
                    <w:spacing w:after="0" w:line="240" w:lineRule="auto"/>
                    <w:jc w:val="center"/>
                  </w:pPr>
                  <w:r>
                    <w:rPr>
                      <w:rFonts w:ascii="Arial" w:eastAsia="Arial" w:hAnsi="Arial"/>
                      <w:color w:val="000000"/>
                      <w:sz w:val="14"/>
                    </w:rPr>
                    <w:t>07.11.2022</w:t>
                  </w:r>
                </w:p>
              </w:tc>
            </w:tr>
            <w:tr w:rsidR="007806E0" w14:paraId="0A3080C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85566" w14:textId="77777777" w:rsidR="007806E0" w:rsidRDefault="00000000">
                  <w:pPr>
                    <w:spacing w:after="0" w:line="240" w:lineRule="auto"/>
                  </w:pPr>
                  <w:r>
                    <w:rPr>
                      <w:rFonts w:ascii="Arial" w:eastAsia="Arial" w:hAnsi="Arial"/>
                      <w:color w:val="000000"/>
                      <w:sz w:val="14"/>
                    </w:rPr>
                    <w:t>N-08/2022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11069" w14:textId="77777777" w:rsidR="007806E0" w:rsidRDefault="00000000">
                  <w:pPr>
                    <w:spacing w:after="0" w:line="240" w:lineRule="auto"/>
                  </w:pPr>
                  <w:r>
                    <w:rPr>
                      <w:rFonts w:ascii="Arial" w:eastAsia="Arial" w:hAnsi="Arial"/>
                      <w:color w:val="000000"/>
                      <w:sz w:val="14"/>
                    </w:rPr>
                    <w:t>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F4444"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AC06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488E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61E48"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B4616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8D368" w14:textId="77777777" w:rsidR="007806E0" w:rsidRDefault="00000000">
                  <w:pPr>
                    <w:spacing w:after="0" w:line="240" w:lineRule="auto"/>
                    <w:jc w:val="center"/>
                  </w:pPr>
                  <w:r>
                    <w:rPr>
                      <w:rFonts w:ascii="Arial" w:eastAsia="Arial" w:hAnsi="Arial"/>
                      <w:color w:val="000000"/>
                      <w:sz w:val="14"/>
                    </w:rPr>
                    <w:t>29.12.2021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2F85A" w14:textId="77777777" w:rsidR="007806E0" w:rsidRDefault="00000000">
                  <w:pPr>
                    <w:spacing w:after="0" w:line="240" w:lineRule="auto"/>
                    <w:jc w:val="center"/>
                  </w:pPr>
                  <w:r>
                    <w:rPr>
                      <w:rFonts w:ascii="Arial" w:eastAsia="Arial" w:hAnsi="Arial"/>
                      <w:color w:val="000000"/>
                      <w:sz w:val="14"/>
                    </w:rPr>
                    <w:t>Ugovor o nabavi prehrambenih proizvoda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E57AF" w14:textId="77777777" w:rsidR="007806E0" w:rsidRDefault="00000000">
                  <w:pPr>
                    <w:spacing w:after="0" w:line="240" w:lineRule="auto"/>
                  </w:pPr>
                  <w:r>
                    <w:rPr>
                      <w:rFonts w:ascii="Arial" w:eastAsia="Arial" w:hAnsi="Arial"/>
                      <w:color w:val="000000"/>
                      <w:sz w:val="14"/>
                    </w:rPr>
                    <w:t>01.01.2022.-31.12.2022.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696E3" w14:textId="77777777" w:rsidR="007806E0" w:rsidRDefault="00000000">
                  <w:pPr>
                    <w:spacing w:after="0" w:line="240" w:lineRule="auto"/>
                  </w:pPr>
                  <w:r>
                    <w:rPr>
                      <w:rFonts w:ascii="Arial" w:eastAsia="Arial" w:hAnsi="Arial"/>
                      <w:color w:val="000000"/>
                      <w:sz w:val="14"/>
                    </w:rPr>
                    <w:t>156.595,20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A752C9" w14:textId="77777777" w:rsidR="007806E0" w:rsidRDefault="00000000">
                  <w:pPr>
                    <w:spacing w:after="0" w:line="240" w:lineRule="auto"/>
                  </w:pPr>
                  <w:r>
                    <w:rPr>
                      <w:rFonts w:ascii="Arial" w:eastAsia="Arial" w:hAnsi="Arial"/>
                      <w:color w:val="000000"/>
                      <w:sz w:val="14"/>
                    </w:rPr>
                    <w:t>34.909,80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FDE6E" w14:textId="77777777" w:rsidR="007806E0" w:rsidRDefault="00000000">
                  <w:pPr>
                    <w:spacing w:after="0" w:line="240" w:lineRule="auto"/>
                  </w:pPr>
                  <w:r>
                    <w:rPr>
                      <w:rFonts w:ascii="Arial" w:eastAsia="Arial" w:hAnsi="Arial"/>
                      <w:color w:val="000000"/>
                      <w:sz w:val="14"/>
                    </w:rPr>
                    <w:t>191.505,00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5140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D2F85" w14:textId="77777777" w:rsidR="007806E0" w:rsidRDefault="00000000">
                  <w:pPr>
                    <w:spacing w:after="0" w:line="240" w:lineRule="auto"/>
                    <w:jc w:val="right"/>
                  </w:pPr>
                  <w:r>
                    <w:rPr>
                      <w:rFonts w:ascii="Arial" w:eastAsia="Arial" w:hAnsi="Arial"/>
                      <w:color w:val="000000"/>
                      <w:sz w:val="14"/>
                    </w:rPr>
                    <w:t>17.05.2022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4F441" w14:textId="77777777" w:rsidR="007806E0" w:rsidRDefault="00000000">
                  <w:pPr>
                    <w:spacing w:after="0" w:line="240" w:lineRule="auto"/>
                  </w:pPr>
                  <w:r>
                    <w:rPr>
                      <w:rFonts w:ascii="Arial" w:eastAsia="Arial" w:hAnsi="Arial"/>
                      <w:color w:val="000000"/>
                      <w:sz w:val="14"/>
                    </w:rPr>
                    <w:t>75.281,20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B53E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DB8BA"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49742" w14:textId="77777777" w:rsidR="007806E0" w:rsidRDefault="00000000">
                  <w:pPr>
                    <w:spacing w:after="0" w:line="240" w:lineRule="auto"/>
                    <w:jc w:val="center"/>
                  </w:pPr>
                  <w:r>
                    <w:rPr>
                      <w:rFonts w:ascii="Arial" w:eastAsia="Arial" w:hAnsi="Arial"/>
                      <w:color w:val="000000"/>
                      <w:sz w:val="14"/>
                    </w:rPr>
                    <w:t>30.12.2021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B70BB" w14:textId="77777777" w:rsidR="007806E0" w:rsidRDefault="00000000">
                  <w:pPr>
                    <w:spacing w:after="0" w:line="240" w:lineRule="auto"/>
                    <w:jc w:val="center"/>
                  </w:pPr>
                  <w:r>
                    <w:rPr>
                      <w:rFonts w:ascii="Arial" w:eastAsia="Arial" w:hAnsi="Arial"/>
                      <w:color w:val="000000"/>
                      <w:sz w:val="14"/>
                    </w:rPr>
                    <w:t>07.11.2022</w:t>
                  </w:r>
                </w:p>
              </w:tc>
            </w:tr>
            <w:tr w:rsidR="007806E0" w14:paraId="6B73629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98A79" w14:textId="77777777" w:rsidR="007806E0" w:rsidRDefault="00000000">
                  <w:pPr>
                    <w:spacing w:after="0" w:line="240" w:lineRule="auto"/>
                  </w:pPr>
                  <w:r>
                    <w:rPr>
                      <w:rFonts w:ascii="Arial" w:eastAsia="Arial" w:hAnsi="Arial"/>
                      <w:color w:val="000000"/>
                      <w:sz w:val="14"/>
                    </w:rPr>
                    <w:t>N-07/2022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1E334"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611EB"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A2E8D"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8AA5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AD020"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F284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8FEAA" w14:textId="77777777" w:rsidR="007806E0" w:rsidRDefault="00000000">
                  <w:pPr>
                    <w:spacing w:after="0" w:line="240" w:lineRule="auto"/>
                    <w:jc w:val="center"/>
                  </w:pPr>
                  <w:r>
                    <w:rPr>
                      <w:rFonts w:ascii="Arial" w:eastAsia="Arial" w:hAnsi="Arial"/>
                      <w:color w:val="000000"/>
                      <w:sz w:val="14"/>
                    </w:rPr>
                    <w:t>11.01.2022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E958D" w14:textId="77777777" w:rsidR="007806E0" w:rsidRDefault="00000000">
                  <w:pPr>
                    <w:spacing w:after="0" w:line="240" w:lineRule="auto"/>
                    <w:jc w:val="center"/>
                  </w:pPr>
                  <w:r>
                    <w:rPr>
                      <w:rFonts w:ascii="Arial" w:eastAsia="Arial" w:hAnsi="Arial"/>
                      <w:color w:val="000000"/>
                      <w:sz w:val="14"/>
                    </w:rPr>
                    <w:t>Ugovor o nabavi kruha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C1B3E"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DC4E8" w14:textId="77777777" w:rsidR="007806E0" w:rsidRDefault="00000000">
                  <w:pPr>
                    <w:spacing w:after="0" w:line="240" w:lineRule="auto"/>
                  </w:pPr>
                  <w:r>
                    <w:rPr>
                      <w:rFonts w:ascii="Arial" w:eastAsia="Arial" w:hAnsi="Arial"/>
                      <w:color w:val="000000"/>
                      <w:sz w:val="14"/>
                    </w:rPr>
                    <w:t>54.000,00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7D8A4" w14:textId="77777777" w:rsidR="007806E0" w:rsidRDefault="00000000">
                  <w:pPr>
                    <w:spacing w:after="0" w:line="240" w:lineRule="auto"/>
                  </w:pPr>
                  <w:r>
                    <w:rPr>
                      <w:rFonts w:ascii="Arial" w:eastAsia="Arial" w:hAnsi="Arial"/>
                      <w:color w:val="000000"/>
                      <w:sz w:val="14"/>
                    </w:rPr>
                    <w:t>2.700,00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ED5AF" w14:textId="77777777" w:rsidR="007806E0" w:rsidRDefault="00000000">
                  <w:pPr>
                    <w:spacing w:after="0" w:line="240" w:lineRule="auto"/>
                  </w:pPr>
                  <w:r>
                    <w:rPr>
                      <w:rFonts w:ascii="Arial" w:eastAsia="Arial" w:hAnsi="Arial"/>
                      <w:color w:val="000000"/>
                      <w:sz w:val="14"/>
                    </w:rPr>
                    <w:t>56.700,00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866B3"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8CFD9" w14:textId="77777777" w:rsidR="007806E0" w:rsidRDefault="00000000">
                  <w:pPr>
                    <w:spacing w:after="0" w:line="240" w:lineRule="auto"/>
                    <w:jc w:val="right"/>
                  </w:pPr>
                  <w:r>
                    <w:rPr>
                      <w:rFonts w:ascii="Arial" w:eastAsia="Arial" w:hAnsi="Arial"/>
                      <w:color w:val="000000"/>
                      <w:sz w:val="14"/>
                    </w:rPr>
                    <w:t>02.10.2022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A842E" w14:textId="77777777" w:rsidR="007806E0" w:rsidRDefault="00000000">
                  <w:pPr>
                    <w:spacing w:after="0" w:line="240" w:lineRule="auto"/>
                  </w:pPr>
                  <w:r>
                    <w:rPr>
                      <w:rFonts w:ascii="Arial" w:eastAsia="Arial" w:hAnsi="Arial"/>
                      <w:color w:val="000000"/>
                      <w:sz w:val="14"/>
                    </w:rPr>
                    <w:t>41.876,66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DDC7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E74C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1CF34" w14:textId="77777777" w:rsidR="007806E0" w:rsidRDefault="00000000">
                  <w:pPr>
                    <w:spacing w:after="0" w:line="240" w:lineRule="auto"/>
                    <w:jc w:val="center"/>
                  </w:pPr>
                  <w:r>
                    <w:rPr>
                      <w:rFonts w:ascii="Arial" w:eastAsia="Arial" w:hAnsi="Arial"/>
                      <w:color w:val="000000"/>
                      <w:sz w:val="14"/>
                    </w:rPr>
                    <w:t>12.01.2022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6E105" w14:textId="77777777" w:rsidR="007806E0" w:rsidRDefault="00000000">
                  <w:pPr>
                    <w:spacing w:after="0" w:line="240" w:lineRule="auto"/>
                    <w:jc w:val="center"/>
                  </w:pPr>
                  <w:r>
                    <w:rPr>
                      <w:rFonts w:ascii="Arial" w:eastAsia="Arial" w:hAnsi="Arial"/>
                      <w:color w:val="000000"/>
                      <w:sz w:val="14"/>
                    </w:rPr>
                    <w:t>07.11.2022</w:t>
                  </w:r>
                </w:p>
              </w:tc>
            </w:tr>
            <w:tr w:rsidR="007806E0" w14:paraId="5CAB9D4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94824" w14:textId="77777777" w:rsidR="007806E0" w:rsidRDefault="00000000">
                  <w:pPr>
                    <w:spacing w:after="0" w:line="240" w:lineRule="auto"/>
                  </w:pPr>
                  <w:r>
                    <w:rPr>
                      <w:rFonts w:ascii="Arial" w:eastAsia="Arial" w:hAnsi="Arial"/>
                      <w:color w:val="000000"/>
                      <w:sz w:val="14"/>
                    </w:rPr>
                    <w:t>N-01/2022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16378"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1DCFD" w14:textId="77777777" w:rsidR="007806E0" w:rsidRDefault="00000000">
                  <w:pPr>
                    <w:spacing w:after="0" w:line="240" w:lineRule="auto"/>
                    <w:jc w:val="center"/>
                  </w:pPr>
                  <w:r>
                    <w:rPr>
                      <w:rFonts w:ascii="Arial" w:eastAsia="Arial" w:hAnsi="Arial"/>
                      <w:color w:val="000000"/>
                      <w:sz w:val="14"/>
                    </w:rPr>
                    <w:t>15511000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7D36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66CDE"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B2E94" w14:textId="77777777" w:rsidR="007806E0" w:rsidRDefault="00000000">
                  <w:pPr>
                    <w:spacing w:after="0" w:line="240" w:lineRule="auto"/>
                  </w:pPr>
                  <w:r>
                    <w:rPr>
                      <w:rFonts w:ascii="Arial" w:eastAsia="Arial" w:hAnsi="Arial"/>
                      <w:color w:val="000000"/>
                      <w:sz w:val="14"/>
                    </w:rPr>
                    <w:t>DUKAT d.d. 25457712630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6CADD"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17E16" w14:textId="77777777" w:rsidR="007806E0" w:rsidRDefault="00000000">
                  <w:pPr>
                    <w:spacing w:after="0" w:line="240" w:lineRule="auto"/>
                    <w:jc w:val="center"/>
                  </w:pPr>
                  <w:r>
                    <w:rPr>
                      <w:rFonts w:ascii="Arial" w:eastAsia="Arial" w:hAnsi="Arial"/>
                      <w:color w:val="000000"/>
                      <w:sz w:val="14"/>
                    </w:rPr>
                    <w:t>30.12.2021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F1138" w14:textId="77777777" w:rsidR="007806E0" w:rsidRDefault="00000000">
                  <w:pPr>
                    <w:spacing w:after="0" w:line="240" w:lineRule="auto"/>
                    <w:jc w:val="center"/>
                  </w:pPr>
                  <w:r>
                    <w:rPr>
                      <w:rFonts w:ascii="Arial" w:eastAsia="Arial" w:hAnsi="Arial"/>
                      <w:color w:val="000000"/>
                      <w:sz w:val="14"/>
                    </w:rPr>
                    <w:t>Ugovor o nabavi mlijeka i mliječnih proizvoda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47B84" w14:textId="77777777" w:rsidR="007806E0" w:rsidRDefault="00000000">
                  <w:pPr>
                    <w:spacing w:after="0" w:line="240" w:lineRule="auto"/>
                  </w:pPr>
                  <w:r>
                    <w:rPr>
                      <w:rFonts w:ascii="Arial" w:eastAsia="Arial" w:hAnsi="Arial"/>
                      <w:color w:val="000000"/>
                      <w:sz w:val="14"/>
                    </w:rPr>
                    <w:t>do 31.12.2022.g.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35F8D" w14:textId="77777777" w:rsidR="007806E0" w:rsidRDefault="00000000">
                  <w:pPr>
                    <w:spacing w:after="0" w:line="240" w:lineRule="auto"/>
                  </w:pPr>
                  <w:r>
                    <w:rPr>
                      <w:rFonts w:ascii="Arial" w:eastAsia="Arial" w:hAnsi="Arial"/>
                      <w:color w:val="000000"/>
                      <w:sz w:val="14"/>
                    </w:rPr>
                    <w:t>140.472,50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2593F0" w14:textId="77777777" w:rsidR="007806E0" w:rsidRDefault="00000000">
                  <w:pPr>
                    <w:spacing w:after="0" w:line="240" w:lineRule="auto"/>
                  </w:pPr>
                  <w:r>
                    <w:rPr>
                      <w:rFonts w:ascii="Arial" w:eastAsia="Arial" w:hAnsi="Arial"/>
                      <w:color w:val="000000"/>
                      <w:sz w:val="14"/>
                    </w:rPr>
                    <w:t>22.470,12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957B9" w14:textId="77777777" w:rsidR="007806E0" w:rsidRDefault="00000000">
                  <w:pPr>
                    <w:spacing w:after="0" w:line="240" w:lineRule="auto"/>
                  </w:pPr>
                  <w:r>
                    <w:rPr>
                      <w:rFonts w:ascii="Arial" w:eastAsia="Arial" w:hAnsi="Arial"/>
                      <w:color w:val="000000"/>
                      <w:sz w:val="14"/>
                    </w:rPr>
                    <w:t>162.942,62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71F84"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0AD1F"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E5182" w14:textId="77777777" w:rsidR="007806E0" w:rsidRDefault="00000000">
                  <w:pPr>
                    <w:spacing w:after="0" w:line="240" w:lineRule="auto"/>
                  </w:pPr>
                  <w:r>
                    <w:rPr>
                      <w:rFonts w:ascii="Arial" w:eastAsia="Arial" w:hAnsi="Arial"/>
                      <w:color w:val="000000"/>
                      <w:sz w:val="14"/>
                    </w:rPr>
                    <w:t>140.687,95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9BA8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484E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BB244" w14:textId="77777777" w:rsidR="007806E0" w:rsidRDefault="00000000">
                  <w:pPr>
                    <w:spacing w:after="0" w:line="240" w:lineRule="auto"/>
                    <w:jc w:val="center"/>
                  </w:pPr>
                  <w:r>
                    <w:rPr>
                      <w:rFonts w:ascii="Arial" w:eastAsia="Arial" w:hAnsi="Arial"/>
                      <w:color w:val="000000"/>
                      <w:sz w:val="14"/>
                    </w:rPr>
                    <w:t>12.01.2022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2A975" w14:textId="77777777" w:rsidR="007806E0" w:rsidRDefault="00000000">
                  <w:pPr>
                    <w:spacing w:after="0" w:line="240" w:lineRule="auto"/>
                    <w:jc w:val="center"/>
                  </w:pPr>
                  <w:r>
                    <w:rPr>
                      <w:rFonts w:ascii="Arial" w:eastAsia="Arial" w:hAnsi="Arial"/>
                      <w:color w:val="000000"/>
                      <w:sz w:val="14"/>
                    </w:rPr>
                    <w:t>09.02.2023</w:t>
                  </w:r>
                </w:p>
              </w:tc>
            </w:tr>
            <w:tr w:rsidR="007806E0" w14:paraId="05CA244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EB531" w14:textId="77777777" w:rsidR="007806E0" w:rsidRDefault="00000000">
                  <w:pPr>
                    <w:spacing w:after="0" w:line="240" w:lineRule="auto"/>
                  </w:pPr>
                  <w:r>
                    <w:rPr>
                      <w:rFonts w:ascii="Arial" w:eastAsia="Arial" w:hAnsi="Arial"/>
                      <w:color w:val="000000"/>
                      <w:sz w:val="14"/>
                    </w:rPr>
                    <w:t>J-08/2022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39FC4E" w14:textId="77777777" w:rsidR="007806E0" w:rsidRDefault="00000000">
                  <w:pPr>
                    <w:spacing w:after="0" w:line="240" w:lineRule="auto"/>
                  </w:pPr>
                  <w:r>
                    <w:rPr>
                      <w:rFonts w:ascii="Arial" w:eastAsia="Arial" w:hAnsi="Arial"/>
                      <w:color w:val="000000"/>
                      <w:sz w:val="14"/>
                    </w:rPr>
                    <w:t>Održavanje i podrška korisniku informacijskog sustava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911E92" w14:textId="77777777" w:rsidR="007806E0" w:rsidRDefault="00000000">
                  <w:pPr>
                    <w:spacing w:after="0" w:line="240" w:lineRule="auto"/>
                    <w:jc w:val="center"/>
                  </w:pPr>
                  <w:r>
                    <w:rPr>
                      <w:rFonts w:ascii="Arial" w:eastAsia="Arial" w:hAnsi="Arial"/>
                      <w:color w:val="000000"/>
                      <w:sz w:val="14"/>
                    </w:rPr>
                    <w:t>50312000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E7F8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F82F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FE930" w14:textId="77777777" w:rsidR="007806E0" w:rsidRDefault="00000000">
                  <w:pPr>
                    <w:spacing w:after="0" w:line="240" w:lineRule="auto"/>
                  </w:pPr>
                  <w:r>
                    <w:rPr>
                      <w:rFonts w:ascii="Arial" w:eastAsia="Arial" w:hAnsi="Arial"/>
                      <w:color w:val="000000"/>
                      <w:sz w:val="14"/>
                    </w:rPr>
                    <w:t>Infoprojekt d.o.o. 47097666873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1BDC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9CE30" w14:textId="77777777" w:rsidR="007806E0" w:rsidRDefault="00000000">
                  <w:pPr>
                    <w:spacing w:after="0" w:line="240" w:lineRule="auto"/>
                    <w:jc w:val="center"/>
                  </w:pPr>
                  <w:r>
                    <w:rPr>
                      <w:rFonts w:ascii="Arial" w:eastAsia="Arial" w:hAnsi="Arial"/>
                      <w:color w:val="000000"/>
                      <w:sz w:val="14"/>
                    </w:rPr>
                    <w:t>10.01.2022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7D3F2" w14:textId="77777777" w:rsidR="007806E0" w:rsidRDefault="00000000">
                  <w:pPr>
                    <w:spacing w:after="0" w:line="240" w:lineRule="auto"/>
                    <w:jc w:val="center"/>
                  </w:pPr>
                  <w:r>
                    <w:rPr>
                      <w:rFonts w:ascii="Arial" w:eastAsia="Arial" w:hAnsi="Arial"/>
                      <w:color w:val="000000"/>
                      <w:sz w:val="14"/>
                    </w:rPr>
                    <w:t>Ugovor o održavanju i informatičkoj podršci korisniku informacijskog sustava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A897C" w14:textId="77777777" w:rsidR="007806E0" w:rsidRDefault="00000000">
                  <w:pPr>
                    <w:spacing w:after="0" w:line="240" w:lineRule="auto"/>
                  </w:pPr>
                  <w:r>
                    <w:rPr>
                      <w:rFonts w:ascii="Arial" w:eastAsia="Arial" w:hAnsi="Arial"/>
                      <w:color w:val="000000"/>
                      <w:sz w:val="14"/>
                    </w:rPr>
                    <w:t>do 31.12.2022.g.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93816" w14:textId="77777777" w:rsidR="007806E0" w:rsidRDefault="00000000">
                  <w:pPr>
                    <w:spacing w:after="0" w:line="240" w:lineRule="auto"/>
                  </w:pPr>
                  <w:r>
                    <w:rPr>
                      <w:rFonts w:ascii="Arial" w:eastAsia="Arial" w:hAnsi="Arial"/>
                      <w:color w:val="000000"/>
                      <w:sz w:val="14"/>
                    </w:rPr>
                    <w:t>46.320,00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96CE6" w14:textId="77777777" w:rsidR="007806E0" w:rsidRDefault="00000000">
                  <w:pPr>
                    <w:spacing w:after="0" w:line="240" w:lineRule="auto"/>
                  </w:pPr>
                  <w:r>
                    <w:rPr>
                      <w:rFonts w:ascii="Arial" w:eastAsia="Arial" w:hAnsi="Arial"/>
                      <w:color w:val="000000"/>
                      <w:sz w:val="14"/>
                    </w:rPr>
                    <w:t>11.580,00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38347" w14:textId="77777777" w:rsidR="007806E0" w:rsidRDefault="00000000">
                  <w:pPr>
                    <w:spacing w:after="0" w:line="240" w:lineRule="auto"/>
                  </w:pPr>
                  <w:r>
                    <w:rPr>
                      <w:rFonts w:ascii="Arial" w:eastAsia="Arial" w:hAnsi="Arial"/>
                      <w:color w:val="000000"/>
                      <w:sz w:val="14"/>
                    </w:rPr>
                    <w:t>57.900,00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01ED3"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B4AEF"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69B33" w14:textId="77777777" w:rsidR="007806E0" w:rsidRDefault="00000000">
                  <w:pPr>
                    <w:spacing w:after="0" w:line="240" w:lineRule="auto"/>
                  </w:pPr>
                  <w:r>
                    <w:rPr>
                      <w:rFonts w:ascii="Arial" w:eastAsia="Arial" w:hAnsi="Arial"/>
                      <w:color w:val="000000"/>
                      <w:sz w:val="14"/>
                    </w:rPr>
                    <w:t>57.900,00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CCE57"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4BF24"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59254" w14:textId="77777777" w:rsidR="007806E0" w:rsidRDefault="00000000">
                  <w:pPr>
                    <w:spacing w:after="0" w:line="240" w:lineRule="auto"/>
                    <w:jc w:val="center"/>
                  </w:pPr>
                  <w:r>
                    <w:rPr>
                      <w:rFonts w:ascii="Arial" w:eastAsia="Arial" w:hAnsi="Arial"/>
                      <w:color w:val="000000"/>
                      <w:sz w:val="14"/>
                    </w:rPr>
                    <w:t>12.01.2022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BA0F1" w14:textId="77777777" w:rsidR="007806E0" w:rsidRDefault="00000000">
                  <w:pPr>
                    <w:spacing w:after="0" w:line="240" w:lineRule="auto"/>
                    <w:jc w:val="center"/>
                  </w:pPr>
                  <w:r>
                    <w:rPr>
                      <w:rFonts w:ascii="Arial" w:eastAsia="Arial" w:hAnsi="Arial"/>
                      <w:color w:val="000000"/>
                      <w:sz w:val="14"/>
                    </w:rPr>
                    <w:t>09.02.2023</w:t>
                  </w:r>
                </w:p>
              </w:tc>
            </w:tr>
            <w:tr w:rsidR="007806E0" w14:paraId="06663C6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E92C2" w14:textId="77777777" w:rsidR="007806E0" w:rsidRDefault="00000000">
                  <w:pPr>
                    <w:spacing w:after="0" w:line="240" w:lineRule="auto"/>
                  </w:pPr>
                  <w:r>
                    <w:rPr>
                      <w:rFonts w:ascii="Arial" w:eastAsia="Arial" w:hAnsi="Arial"/>
                      <w:color w:val="000000"/>
                      <w:sz w:val="14"/>
                    </w:rPr>
                    <w:t>J-02/2022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0E396" w14:textId="77777777" w:rsidR="007806E0" w:rsidRDefault="00000000">
                  <w:pPr>
                    <w:spacing w:after="0" w:line="240" w:lineRule="auto"/>
                  </w:pPr>
                  <w:r>
                    <w:rPr>
                      <w:rFonts w:ascii="Arial" w:eastAsia="Arial" w:hAnsi="Arial"/>
                      <w:color w:val="000000"/>
                      <w:sz w:val="14"/>
                    </w:rPr>
                    <w:t>sredstva i materijal za čišćenje, dezinfekciju i higijenu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17B36F" w14:textId="77777777" w:rsidR="007806E0" w:rsidRDefault="00000000">
                  <w:pPr>
                    <w:spacing w:after="0" w:line="240" w:lineRule="auto"/>
                    <w:jc w:val="center"/>
                  </w:pPr>
                  <w:r>
                    <w:rPr>
                      <w:rFonts w:ascii="Arial" w:eastAsia="Arial" w:hAnsi="Arial"/>
                      <w:color w:val="000000"/>
                      <w:sz w:val="14"/>
                    </w:rPr>
                    <w:t>39800000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4B56C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E007E"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5AB93"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42362"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E3F8B" w14:textId="77777777" w:rsidR="007806E0" w:rsidRDefault="00000000">
                  <w:pPr>
                    <w:spacing w:after="0" w:line="240" w:lineRule="auto"/>
                    <w:jc w:val="center"/>
                  </w:pPr>
                  <w:r>
                    <w:rPr>
                      <w:rFonts w:ascii="Arial" w:eastAsia="Arial" w:hAnsi="Arial"/>
                      <w:color w:val="000000"/>
                      <w:sz w:val="14"/>
                    </w:rPr>
                    <w:t>13.01.2022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A88246" w14:textId="77777777" w:rsidR="007806E0" w:rsidRDefault="00000000">
                  <w:pPr>
                    <w:spacing w:after="0" w:line="240" w:lineRule="auto"/>
                    <w:jc w:val="center"/>
                  </w:pPr>
                  <w:r>
                    <w:rPr>
                      <w:rFonts w:ascii="Arial" w:eastAsia="Arial" w:hAnsi="Arial"/>
                      <w:color w:val="000000"/>
                      <w:sz w:val="14"/>
                    </w:rPr>
                    <w:t>Ugovor o nabavi sredstava i materijala za čišćenje, dezinfekciju i higijenu za 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A9BE9" w14:textId="77777777" w:rsidR="007806E0" w:rsidRDefault="00000000">
                  <w:pPr>
                    <w:spacing w:after="0" w:line="240" w:lineRule="auto"/>
                  </w:pPr>
                  <w:r>
                    <w:rPr>
                      <w:rFonts w:ascii="Arial" w:eastAsia="Arial" w:hAnsi="Arial"/>
                      <w:color w:val="000000"/>
                      <w:sz w:val="14"/>
                    </w:rPr>
                    <w:t>01.01.-31.12.2022.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C0360" w14:textId="77777777" w:rsidR="007806E0" w:rsidRDefault="00000000">
                  <w:pPr>
                    <w:spacing w:after="0" w:line="240" w:lineRule="auto"/>
                  </w:pPr>
                  <w:r>
                    <w:rPr>
                      <w:rFonts w:ascii="Arial" w:eastAsia="Arial" w:hAnsi="Arial"/>
                      <w:color w:val="000000"/>
                      <w:sz w:val="14"/>
                    </w:rPr>
                    <w:t>64.271,86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A4986" w14:textId="77777777" w:rsidR="007806E0" w:rsidRDefault="00000000">
                  <w:pPr>
                    <w:spacing w:after="0" w:line="240" w:lineRule="auto"/>
                  </w:pPr>
                  <w:r>
                    <w:rPr>
                      <w:rFonts w:ascii="Arial" w:eastAsia="Arial" w:hAnsi="Arial"/>
                      <w:color w:val="000000"/>
                      <w:sz w:val="14"/>
                    </w:rPr>
                    <w:t>15.605,71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376BE" w14:textId="77777777" w:rsidR="007806E0" w:rsidRDefault="00000000">
                  <w:pPr>
                    <w:spacing w:after="0" w:line="240" w:lineRule="auto"/>
                  </w:pPr>
                  <w:r>
                    <w:rPr>
                      <w:rFonts w:ascii="Arial" w:eastAsia="Arial" w:hAnsi="Arial"/>
                      <w:color w:val="000000"/>
                      <w:sz w:val="14"/>
                    </w:rPr>
                    <w:t>79.877,57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F216D"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23A9A"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EDDEA" w14:textId="77777777" w:rsidR="007806E0" w:rsidRDefault="00000000">
                  <w:pPr>
                    <w:spacing w:after="0" w:line="240" w:lineRule="auto"/>
                  </w:pPr>
                  <w:r>
                    <w:rPr>
                      <w:rFonts w:ascii="Arial" w:eastAsia="Arial" w:hAnsi="Arial"/>
                      <w:color w:val="000000"/>
                      <w:sz w:val="14"/>
                    </w:rPr>
                    <w:t>87.978,82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44E26" w14:textId="77777777" w:rsidR="007806E0" w:rsidRDefault="00000000">
                  <w:pPr>
                    <w:spacing w:after="0" w:line="240" w:lineRule="auto"/>
                  </w:pPr>
                  <w:r>
                    <w:rPr>
                      <w:rFonts w:ascii="Arial" w:eastAsia="Arial" w:hAnsi="Arial"/>
                      <w:color w:val="000000"/>
                      <w:sz w:val="14"/>
                    </w:rPr>
                    <w:t>Radi povećanja cijena koje se nije moglo predvidjeti.</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6D01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AA6E0" w14:textId="77777777" w:rsidR="007806E0" w:rsidRDefault="00000000">
                  <w:pPr>
                    <w:spacing w:after="0" w:line="240" w:lineRule="auto"/>
                    <w:jc w:val="center"/>
                  </w:pPr>
                  <w:r>
                    <w:rPr>
                      <w:rFonts w:ascii="Arial" w:eastAsia="Arial" w:hAnsi="Arial"/>
                      <w:color w:val="000000"/>
                      <w:sz w:val="14"/>
                    </w:rPr>
                    <w:t>28.01.2022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0BE02" w14:textId="77777777" w:rsidR="007806E0" w:rsidRDefault="00000000">
                  <w:pPr>
                    <w:spacing w:after="0" w:line="240" w:lineRule="auto"/>
                    <w:jc w:val="center"/>
                  </w:pPr>
                  <w:r>
                    <w:rPr>
                      <w:rFonts w:ascii="Arial" w:eastAsia="Arial" w:hAnsi="Arial"/>
                      <w:color w:val="000000"/>
                      <w:sz w:val="14"/>
                    </w:rPr>
                    <w:t>09.02.2023</w:t>
                  </w:r>
                </w:p>
              </w:tc>
            </w:tr>
            <w:tr w:rsidR="007806E0" w14:paraId="0A88CAD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270D10" w14:textId="77777777" w:rsidR="007806E0" w:rsidRDefault="00000000">
                  <w:pPr>
                    <w:spacing w:after="0" w:line="240" w:lineRule="auto"/>
                  </w:pPr>
                  <w:r>
                    <w:rPr>
                      <w:rFonts w:ascii="Arial" w:eastAsia="Arial" w:hAnsi="Arial"/>
                      <w:color w:val="000000"/>
                      <w:sz w:val="14"/>
                    </w:rPr>
                    <w:t>J-03/2022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2CDEA7" w14:textId="77777777" w:rsidR="007806E0" w:rsidRDefault="00000000">
                  <w:pPr>
                    <w:spacing w:after="0" w:line="240" w:lineRule="auto"/>
                  </w:pPr>
                  <w:r>
                    <w:rPr>
                      <w:rFonts w:ascii="Arial" w:eastAsia="Arial" w:hAnsi="Arial"/>
                      <w:color w:val="000000"/>
                      <w:sz w:val="14"/>
                    </w:rPr>
                    <w:t>papir i čaše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67D38" w14:textId="77777777" w:rsidR="007806E0" w:rsidRDefault="00000000">
                  <w:pPr>
                    <w:spacing w:after="0" w:line="240" w:lineRule="auto"/>
                    <w:jc w:val="center"/>
                  </w:pPr>
                  <w:r>
                    <w:rPr>
                      <w:rFonts w:ascii="Arial" w:eastAsia="Arial" w:hAnsi="Arial"/>
                      <w:color w:val="000000"/>
                      <w:sz w:val="14"/>
                    </w:rPr>
                    <w:t>33770000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DE8AE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4D881"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292FE"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E1B1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18B08" w14:textId="77777777" w:rsidR="007806E0" w:rsidRDefault="00000000">
                  <w:pPr>
                    <w:spacing w:after="0" w:line="240" w:lineRule="auto"/>
                    <w:jc w:val="center"/>
                  </w:pPr>
                  <w:r>
                    <w:rPr>
                      <w:rFonts w:ascii="Arial" w:eastAsia="Arial" w:hAnsi="Arial"/>
                      <w:color w:val="000000"/>
                      <w:sz w:val="14"/>
                    </w:rPr>
                    <w:t>13.01.2022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F97A9" w14:textId="77777777" w:rsidR="007806E0" w:rsidRDefault="00000000">
                  <w:pPr>
                    <w:spacing w:after="0" w:line="240" w:lineRule="auto"/>
                    <w:jc w:val="center"/>
                  </w:pPr>
                  <w:r>
                    <w:rPr>
                      <w:rFonts w:ascii="Arial" w:eastAsia="Arial" w:hAnsi="Arial"/>
                      <w:color w:val="000000"/>
                      <w:sz w:val="14"/>
                    </w:rPr>
                    <w:t>Ugovor o nabavi papira i čaša za 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9FB7F" w14:textId="77777777" w:rsidR="007806E0" w:rsidRDefault="00000000">
                  <w:pPr>
                    <w:spacing w:after="0" w:line="240" w:lineRule="auto"/>
                  </w:pPr>
                  <w:r>
                    <w:rPr>
                      <w:rFonts w:ascii="Arial" w:eastAsia="Arial" w:hAnsi="Arial"/>
                      <w:color w:val="000000"/>
                      <w:sz w:val="14"/>
                    </w:rPr>
                    <w:t>01.01.-31.12.2022.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20D74" w14:textId="77777777" w:rsidR="007806E0" w:rsidRDefault="00000000">
                  <w:pPr>
                    <w:spacing w:after="0" w:line="240" w:lineRule="auto"/>
                  </w:pPr>
                  <w:r>
                    <w:rPr>
                      <w:rFonts w:ascii="Arial" w:eastAsia="Arial" w:hAnsi="Arial"/>
                      <w:color w:val="000000"/>
                      <w:sz w:val="14"/>
                    </w:rPr>
                    <w:t>64.589,20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AFE91" w14:textId="77777777" w:rsidR="007806E0" w:rsidRDefault="00000000">
                  <w:pPr>
                    <w:spacing w:after="0" w:line="240" w:lineRule="auto"/>
                  </w:pPr>
                  <w:r>
                    <w:rPr>
                      <w:rFonts w:ascii="Arial" w:eastAsia="Arial" w:hAnsi="Arial"/>
                      <w:color w:val="000000"/>
                      <w:sz w:val="14"/>
                    </w:rPr>
                    <w:t>16.147,30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50261" w14:textId="77777777" w:rsidR="007806E0" w:rsidRDefault="00000000">
                  <w:pPr>
                    <w:spacing w:after="0" w:line="240" w:lineRule="auto"/>
                  </w:pPr>
                  <w:r>
                    <w:rPr>
                      <w:rFonts w:ascii="Arial" w:eastAsia="Arial" w:hAnsi="Arial"/>
                      <w:color w:val="000000"/>
                      <w:sz w:val="14"/>
                    </w:rPr>
                    <w:t>80.736,50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906E6"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A8038"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5B5F1" w14:textId="77777777" w:rsidR="007806E0" w:rsidRDefault="00000000">
                  <w:pPr>
                    <w:spacing w:after="0" w:line="240" w:lineRule="auto"/>
                  </w:pPr>
                  <w:r>
                    <w:rPr>
                      <w:rFonts w:ascii="Arial" w:eastAsia="Arial" w:hAnsi="Arial"/>
                      <w:color w:val="000000"/>
                      <w:sz w:val="14"/>
                    </w:rPr>
                    <w:t>80.320,80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1B0F9"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F12C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13437" w14:textId="77777777" w:rsidR="007806E0" w:rsidRDefault="00000000">
                  <w:pPr>
                    <w:spacing w:after="0" w:line="240" w:lineRule="auto"/>
                    <w:jc w:val="center"/>
                  </w:pPr>
                  <w:r>
                    <w:rPr>
                      <w:rFonts w:ascii="Arial" w:eastAsia="Arial" w:hAnsi="Arial"/>
                      <w:color w:val="000000"/>
                      <w:sz w:val="14"/>
                    </w:rPr>
                    <w:t>28.01.2022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CF17B" w14:textId="77777777" w:rsidR="007806E0" w:rsidRDefault="00000000">
                  <w:pPr>
                    <w:spacing w:after="0" w:line="240" w:lineRule="auto"/>
                    <w:jc w:val="center"/>
                  </w:pPr>
                  <w:r>
                    <w:rPr>
                      <w:rFonts w:ascii="Arial" w:eastAsia="Arial" w:hAnsi="Arial"/>
                      <w:color w:val="000000"/>
                      <w:sz w:val="14"/>
                    </w:rPr>
                    <w:t>09.02.2023</w:t>
                  </w:r>
                </w:p>
              </w:tc>
            </w:tr>
            <w:tr w:rsidR="007806E0" w14:paraId="074E895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939D8" w14:textId="77777777" w:rsidR="007806E0" w:rsidRDefault="00000000">
                  <w:pPr>
                    <w:spacing w:after="0" w:line="240" w:lineRule="auto"/>
                  </w:pPr>
                  <w:r>
                    <w:rPr>
                      <w:rFonts w:ascii="Arial" w:eastAsia="Arial" w:hAnsi="Arial"/>
                      <w:color w:val="000000"/>
                      <w:sz w:val="14"/>
                    </w:rPr>
                    <w:t>J-07/2022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CFAB8" w14:textId="77777777" w:rsidR="007806E0" w:rsidRDefault="00000000">
                  <w:pPr>
                    <w:spacing w:after="0" w:line="240" w:lineRule="auto"/>
                  </w:pPr>
                  <w:r>
                    <w:rPr>
                      <w:rFonts w:ascii="Arial" w:eastAsia="Arial" w:hAnsi="Arial"/>
                      <w:color w:val="000000"/>
                      <w:sz w:val="14"/>
                    </w:rPr>
                    <w:t>popluni, navlake, kute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B4A38" w14:textId="77777777" w:rsidR="007806E0" w:rsidRDefault="00000000">
                  <w:pPr>
                    <w:spacing w:after="0" w:line="240" w:lineRule="auto"/>
                    <w:jc w:val="center"/>
                  </w:pPr>
                  <w:r>
                    <w:rPr>
                      <w:rFonts w:ascii="Arial" w:eastAsia="Arial" w:hAnsi="Arial"/>
                      <w:color w:val="000000"/>
                      <w:sz w:val="14"/>
                    </w:rPr>
                    <w:t>39518000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B3D68"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F8A4F"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9D623" w14:textId="77777777" w:rsidR="007806E0" w:rsidRDefault="00000000">
                  <w:pPr>
                    <w:spacing w:after="0" w:line="240" w:lineRule="auto"/>
                  </w:pPr>
                  <w:r>
                    <w:rPr>
                      <w:rFonts w:ascii="Arial" w:eastAsia="Arial" w:hAnsi="Arial"/>
                      <w:color w:val="000000"/>
                      <w:sz w:val="14"/>
                    </w:rPr>
                    <w:t>Socijalna zadruga Humana Nova 27711345503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8C39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497FA" w14:textId="77777777" w:rsidR="007806E0" w:rsidRDefault="00000000">
                  <w:pPr>
                    <w:spacing w:after="0" w:line="240" w:lineRule="auto"/>
                    <w:jc w:val="center"/>
                  </w:pPr>
                  <w:r>
                    <w:rPr>
                      <w:rFonts w:ascii="Arial" w:eastAsia="Arial" w:hAnsi="Arial"/>
                      <w:color w:val="000000"/>
                      <w:sz w:val="14"/>
                    </w:rPr>
                    <w:t>31.01.2022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73206" w14:textId="77777777" w:rsidR="007806E0" w:rsidRDefault="00000000">
                  <w:pPr>
                    <w:spacing w:after="0" w:line="240" w:lineRule="auto"/>
                    <w:jc w:val="center"/>
                  </w:pPr>
                  <w:r>
                    <w:rPr>
                      <w:rFonts w:ascii="Arial" w:eastAsia="Arial" w:hAnsi="Arial"/>
                      <w:color w:val="000000"/>
                      <w:sz w:val="14"/>
                    </w:rPr>
                    <w:t>Ugovor o poslovnoj suradnji u svrhu ispunjenja zamjenske kvote</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71913" w14:textId="77777777" w:rsidR="007806E0" w:rsidRDefault="00000000">
                  <w:pPr>
                    <w:spacing w:after="0" w:line="240" w:lineRule="auto"/>
                  </w:pPr>
                  <w:r>
                    <w:rPr>
                      <w:rFonts w:ascii="Arial" w:eastAsia="Arial" w:hAnsi="Arial"/>
                      <w:color w:val="000000"/>
                      <w:sz w:val="14"/>
                    </w:rPr>
                    <w:t>01.01.-31.12.2022.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9C258" w14:textId="77777777" w:rsidR="007806E0" w:rsidRDefault="00000000">
                  <w:pPr>
                    <w:spacing w:after="0" w:line="240" w:lineRule="auto"/>
                  </w:pPr>
                  <w:r>
                    <w:rPr>
                      <w:rFonts w:ascii="Arial" w:eastAsia="Arial" w:hAnsi="Arial"/>
                      <w:color w:val="000000"/>
                      <w:sz w:val="14"/>
                    </w:rPr>
                    <w:t>22.648,00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19F02" w14:textId="77777777" w:rsidR="007806E0" w:rsidRDefault="00000000">
                  <w:pPr>
                    <w:spacing w:after="0" w:line="240" w:lineRule="auto"/>
                  </w:pPr>
                  <w:r>
                    <w:rPr>
                      <w:rFonts w:ascii="Arial" w:eastAsia="Arial" w:hAnsi="Arial"/>
                      <w:color w:val="000000"/>
                      <w:sz w:val="14"/>
                    </w:rPr>
                    <w:t>5.662,00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DDEEC" w14:textId="77777777" w:rsidR="007806E0" w:rsidRDefault="00000000">
                  <w:pPr>
                    <w:spacing w:after="0" w:line="240" w:lineRule="auto"/>
                  </w:pPr>
                  <w:r>
                    <w:rPr>
                      <w:rFonts w:ascii="Arial" w:eastAsia="Arial" w:hAnsi="Arial"/>
                      <w:color w:val="000000"/>
                      <w:sz w:val="14"/>
                    </w:rPr>
                    <w:t>28.310,00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7E03B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14040" w14:textId="77777777" w:rsidR="007806E0" w:rsidRDefault="00000000">
                  <w:pPr>
                    <w:spacing w:after="0" w:line="240" w:lineRule="auto"/>
                    <w:jc w:val="right"/>
                  </w:pPr>
                  <w:r>
                    <w:rPr>
                      <w:rFonts w:ascii="Arial" w:eastAsia="Arial" w:hAnsi="Arial"/>
                      <w:color w:val="000000"/>
                      <w:sz w:val="14"/>
                    </w:rPr>
                    <w:t>30.09.2022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A96A4" w14:textId="77777777" w:rsidR="007806E0" w:rsidRDefault="00000000">
                  <w:pPr>
                    <w:spacing w:after="0" w:line="240" w:lineRule="auto"/>
                  </w:pPr>
                  <w:r>
                    <w:rPr>
                      <w:rFonts w:ascii="Arial" w:eastAsia="Arial" w:hAnsi="Arial"/>
                      <w:color w:val="000000"/>
                      <w:sz w:val="14"/>
                    </w:rPr>
                    <w:t>18.625,00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1DEAE"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88F87"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7117A" w14:textId="77777777" w:rsidR="007806E0" w:rsidRDefault="00000000">
                  <w:pPr>
                    <w:spacing w:after="0" w:line="240" w:lineRule="auto"/>
                    <w:jc w:val="center"/>
                  </w:pPr>
                  <w:r>
                    <w:rPr>
                      <w:rFonts w:ascii="Arial" w:eastAsia="Arial" w:hAnsi="Arial"/>
                      <w:color w:val="000000"/>
                      <w:sz w:val="14"/>
                    </w:rPr>
                    <w:t>02.02.2022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62A39" w14:textId="77777777" w:rsidR="007806E0" w:rsidRDefault="00000000">
                  <w:pPr>
                    <w:spacing w:after="0" w:line="240" w:lineRule="auto"/>
                    <w:jc w:val="center"/>
                  </w:pPr>
                  <w:r>
                    <w:rPr>
                      <w:rFonts w:ascii="Arial" w:eastAsia="Arial" w:hAnsi="Arial"/>
                      <w:color w:val="000000"/>
                      <w:sz w:val="14"/>
                    </w:rPr>
                    <w:t>24.10.2022</w:t>
                  </w:r>
                </w:p>
              </w:tc>
            </w:tr>
            <w:tr w:rsidR="007806E0" w14:paraId="5AB5965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F70CF8" w14:textId="77777777" w:rsidR="007806E0" w:rsidRDefault="00000000">
                  <w:pPr>
                    <w:spacing w:after="0" w:line="240" w:lineRule="auto"/>
                  </w:pPr>
                  <w:r>
                    <w:rPr>
                      <w:rFonts w:ascii="Arial" w:eastAsia="Arial" w:hAnsi="Arial"/>
                      <w:color w:val="000000"/>
                      <w:sz w:val="14"/>
                    </w:rPr>
                    <w:t>J-20/2022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9726F" w14:textId="77777777" w:rsidR="007806E0" w:rsidRDefault="00000000">
                  <w:pPr>
                    <w:spacing w:after="0" w:line="240" w:lineRule="auto"/>
                  </w:pPr>
                  <w:r>
                    <w:rPr>
                      <w:rFonts w:ascii="Arial" w:eastAsia="Arial" w:hAnsi="Arial"/>
                      <w:color w:val="000000"/>
                      <w:sz w:val="14"/>
                    </w:rPr>
                    <w:t>smrznuti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7C9B1" w14:textId="77777777" w:rsidR="007806E0" w:rsidRDefault="00000000">
                  <w:pPr>
                    <w:spacing w:after="0" w:line="240" w:lineRule="auto"/>
                    <w:jc w:val="center"/>
                  </w:pPr>
                  <w:r>
                    <w:rPr>
                      <w:rFonts w:ascii="Arial" w:eastAsia="Arial" w:hAnsi="Arial"/>
                      <w:color w:val="000000"/>
                      <w:sz w:val="14"/>
                    </w:rPr>
                    <w:t>15896000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15C14"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6176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C7D60" w14:textId="77777777" w:rsidR="007806E0" w:rsidRDefault="00000000">
                  <w:pPr>
                    <w:spacing w:after="0" w:line="240" w:lineRule="auto"/>
                  </w:pPr>
                  <w:r>
                    <w:rPr>
                      <w:rFonts w:ascii="Arial" w:eastAsia="Arial" w:hAnsi="Arial"/>
                      <w:color w:val="000000"/>
                      <w:sz w:val="14"/>
                    </w:rPr>
                    <w:t>Ledo plus d.o.o 07179054100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26CC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39172" w14:textId="77777777" w:rsidR="007806E0" w:rsidRDefault="00000000">
                  <w:pPr>
                    <w:spacing w:after="0" w:line="240" w:lineRule="auto"/>
                    <w:jc w:val="center"/>
                  </w:pPr>
                  <w:r>
                    <w:rPr>
                      <w:rFonts w:ascii="Arial" w:eastAsia="Arial" w:hAnsi="Arial"/>
                      <w:color w:val="000000"/>
                      <w:sz w:val="14"/>
                    </w:rPr>
                    <w:t>25.01.2022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F67A8" w14:textId="77777777" w:rsidR="007806E0" w:rsidRDefault="00000000">
                  <w:pPr>
                    <w:spacing w:after="0" w:line="240" w:lineRule="auto"/>
                    <w:jc w:val="center"/>
                  </w:pPr>
                  <w:r>
                    <w:rPr>
                      <w:rFonts w:ascii="Arial" w:eastAsia="Arial" w:hAnsi="Arial"/>
                      <w:color w:val="000000"/>
                      <w:sz w:val="14"/>
                    </w:rPr>
                    <w:t>Ugovor o nabavi smrznutih proizvoda za 2022.g.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85614" w14:textId="77777777" w:rsidR="007806E0" w:rsidRDefault="00000000">
                  <w:pPr>
                    <w:spacing w:after="0" w:line="240" w:lineRule="auto"/>
                  </w:pPr>
                  <w:r>
                    <w:rPr>
                      <w:rFonts w:ascii="Arial" w:eastAsia="Arial" w:hAnsi="Arial"/>
                      <w:color w:val="000000"/>
                      <w:sz w:val="14"/>
                    </w:rPr>
                    <w:t>01.01.-31.12.2022.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AE80C" w14:textId="77777777" w:rsidR="007806E0" w:rsidRDefault="00000000">
                  <w:pPr>
                    <w:spacing w:after="0" w:line="240" w:lineRule="auto"/>
                  </w:pPr>
                  <w:r>
                    <w:rPr>
                      <w:rFonts w:ascii="Arial" w:eastAsia="Arial" w:hAnsi="Arial"/>
                      <w:color w:val="000000"/>
                      <w:sz w:val="14"/>
                    </w:rPr>
                    <w:t>21.882,25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509B2" w14:textId="77777777" w:rsidR="007806E0" w:rsidRDefault="00000000">
                  <w:pPr>
                    <w:spacing w:after="0" w:line="240" w:lineRule="auto"/>
                  </w:pPr>
                  <w:r>
                    <w:rPr>
                      <w:rFonts w:ascii="Arial" w:eastAsia="Arial" w:hAnsi="Arial"/>
                      <w:color w:val="000000"/>
                      <w:sz w:val="14"/>
                    </w:rPr>
                    <w:t>5.470,56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1E834" w14:textId="77777777" w:rsidR="007806E0" w:rsidRDefault="00000000">
                  <w:pPr>
                    <w:spacing w:after="0" w:line="240" w:lineRule="auto"/>
                  </w:pPr>
                  <w:r>
                    <w:rPr>
                      <w:rFonts w:ascii="Arial" w:eastAsia="Arial" w:hAnsi="Arial"/>
                      <w:color w:val="000000"/>
                      <w:sz w:val="14"/>
                    </w:rPr>
                    <w:t>27.352,81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5D42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8BE06"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ECE8F" w14:textId="77777777" w:rsidR="007806E0" w:rsidRDefault="00000000">
                  <w:pPr>
                    <w:spacing w:after="0" w:line="240" w:lineRule="auto"/>
                  </w:pPr>
                  <w:r>
                    <w:rPr>
                      <w:rFonts w:ascii="Arial" w:eastAsia="Arial" w:hAnsi="Arial"/>
                      <w:color w:val="000000"/>
                      <w:sz w:val="14"/>
                    </w:rPr>
                    <w:t>27.177,60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730D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8BF3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C22B5" w14:textId="77777777" w:rsidR="007806E0" w:rsidRDefault="00000000">
                  <w:pPr>
                    <w:spacing w:after="0" w:line="240" w:lineRule="auto"/>
                    <w:jc w:val="center"/>
                  </w:pPr>
                  <w:r>
                    <w:rPr>
                      <w:rFonts w:ascii="Arial" w:eastAsia="Arial" w:hAnsi="Arial"/>
                      <w:color w:val="000000"/>
                      <w:sz w:val="14"/>
                    </w:rPr>
                    <w:t>02.02.2022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C340C" w14:textId="77777777" w:rsidR="007806E0" w:rsidRDefault="00000000">
                  <w:pPr>
                    <w:spacing w:after="0" w:line="240" w:lineRule="auto"/>
                    <w:jc w:val="center"/>
                  </w:pPr>
                  <w:r>
                    <w:rPr>
                      <w:rFonts w:ascii="Arial" w:eastAsia="Arial" w:hAnsi="Arial"/>
                      <w:color w:val="000000"/>
                      <w:sz w:val="14"/>
                    </w:rPr>
                    <w:t>09.02.2023</w:t>
                  </w:r>
                </w:p>
              </w:tc>
            </w:tr>
            <w:tr w:rsidR="007806E0" w14:paraId="6B934B0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54341" w14:textId="77777777" w:rsidR="007806E0" w:rsidRDefault="00000000">
                  <w:pPr>
                    <w:spacing w:after="0" w:line="240" w:lineRule="auto"/>
                  </w:pPr>
                  <w:r>
                    <w:rPr>
                      <w:rFonts w:ascii="Arial" w:eastAsia="Arial" w:hAnsi="Arial"/>
                      <w:color w:val="000000"/>
                      <w:sz w:val="14"/>
                    </w:rPr>
                    <w:t>N-03/2022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1B833" w14:textId="77777777" w:rsidR="007806E0" w:rsidRDefault="00000000">
                  <w:pPr>
                    <w:spacing w:after="0" w:line="240" w:lineRule="auto"/>
                  </w:pPr>
                  <w:r>
                    <w:rPr>
                      <w:rFonts w:ascii="Arial" w:eastAsia="Arial" w:hAnsi="Arial"/>
                      <w:color w:val="000000"/>
                      <w:sz w:val="14"/>
                    </w:rPr>
                    <w:t>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48772" w14:textId="77777777" w:rsidR="007806E0" w:rsidRDefault="00000000">
                  <w:pPr>
                    <w:spacing w:after="0" w:line="240" w:lineRule="auto"/>
                    <w:jc w:val="center"/>
                  </w:pPr>
                  <w:r>
                    <w:rPr>
                      <w:rFonts w:ascii="Arial" w:eastAsia="Arial" w:hAnsi="Arial"/>
                      <w:color w:val="000000"/>
                      <w:sz w:val="14"/>
                    </w:rPr>
                    <w:t>15111000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D083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0093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EF693"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62C96"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93F66"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1FBC8" w14:textId="77777777" w:rsidR="007806E0" w:rsidRDefault="00000000">
                  <w:pPr>
                    <w:spacing w:after="0" w:line="240" w:lineRule="auto"/>
                    <w:jc w:val="center"/>
                  </w:pPr>
                  <w:r>
                    <w:rPr>
                      <w:rFonts w:ascii="Arial" w:eastAsia="Arial" w:hAnsi="Arial"/>
                      <w:color w:val="000000"/>
                      <w:sz w:val="14"/>
                    </w:rPr>
                    <w:t>Aneks ugovoru N-03/2022 za svježe meso</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4E552"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E6770" w14:textId="77777777" w:rsidR="007806E0" w:rsidRDefault="00000000">
                  <w:pPr>
                    <w:spacing w:after="0" w:line="240" w:lineRule="auto"/>
                  </w:pPr>
                  <w:r>
                    <w:rPr>
                      <w:rFonts w:ascii="Arial" w:eastAsia="Arial" w:hAnsi="Arial"/>
                      <w:color w:val="000000"/>
                      <w:sz w:val="14"/>
                    </w:rPr>
                    <w:t>167.615,00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30416" w14:textId="77777777" w:rsidR="007806E0" w:rsidRDefault="00000000">
                  <w:pPr>
                    <w:spacing w:after="0" w:line="240" w:lineRule="auto"/>
                  </w:pPr>
                  <w:r>
                    <w:rPr>
                      <w:rFonts w:ascii="Arial" w:eastAsia="Arial" w:hAnsi="Arial"/>
                      <w:color w:val="000000"/>
                      <w:sz w:val="14"/>
                    </w:rPr>
                    <w:t>15.223,75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09603" w14:textId="77777777" w:rsidR="007806E0" w:rsidRDefault="00000000">
                  <w:pPr>
                    <w:spacing w:after="0" w:line="240" w:lineRule="auto"/>
                  </w:pPr>
                  <w:r>
                    <w:rPr>
                      <w:rFonts w:ascii="Arial" w:eastAsia="Arial" w:hAnsi="Arial"/>
                      <w:color w:val="000000"/>
                      <w:sz w:val="14"/>
                    </w:rPr>
                    <w:t>182.838,75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F7B8A5"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37DAF"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9AA6C" w14:textId="77777777" w:rsidR="007806E0" w:rsidRDefault="00000000">
                  <w:pPr>
                    <w:spacing w:after="0" w:line="240" w:lineRule="auto"/>
                  </w:pPr>
                  <w:r>
                    <w:rPr>
                      <w:rFonts w:ascii="Arial" w:eastAsia="Arial" w:hAnsi="Arial"/>
                      <w:color w:val="000000"/>
                      <w:sz w:val="14"/>
                    </w:rPr>
                    <w:t>93.822,00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BB0DA"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BC56D7"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C400F"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26400" w14:textId="77777777" w:rsidR="007806E0" w:rsidRDefault="00000000">
                  <w:pPr>
                    <w:spacing w:after="0" w:line="240" w:lineRule="auto"/>
                    <w:jc w:val="center"/>
                  </w:pPr>
                  <w:r>
                    <w:rPr>
                      <w:rFonts w:ascii="Arial" w:eastAsia="Arial" w:hAnsi="Arial"/>
                      <w:color w:val="000000"/>
                      <w:sz w:val="14"/>
                    </w:rPr>
                    <w:t>09.02.2023</w:t>
                  </w:r>
                </w:p>
              </w:tc>
            </w:tr>
            <w:tr w:rsidR="007806E0" w14:paraId="43F78F4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37058" w14:textId="77777777" w:rsidR="007806E0" w:rsidRDefault="00000000">
                  <w:pPr>
                    <w:spacing w:after="0" w:line="240" w:lineRule="auto"/>
                  </w:pPr>
                  <w:r>
                    <w:rPr>
                      <w:rFonts w:ascii="Arial" w:eastAsia="Arial" w:hAnsi="Arial"/>
                      <w:color w:val="000000"/>
                      <w:sz w:val="14"/>
                    </w:rPr>
                    <w:t>N-05/2022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9970A" w14:textId="77777777" w:rsidR="007806E0" w:rsidRDefault="00000000">
                  <w:pPr>
                    <w:spacing w:after="0" w:line="240" w:lineRule="auto"/>
                  </w:pPr>
                  <w:r>
                    <w:rPr>
                      <w:rFonts w:ascii="Arial" w:eastAsia="Arial" w:hAnsi="Arial"/>
                      <w:color w:val="000000"/>
                      <w:sz w:val="14"/>
                    </w:rPr>
                    <w:t>voće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447E1" w14:textId="77777777" w:rsidR="007806E0" w:rsidRDefault="00000000">
                  <w:pPr>
                    <w:spacing w:after="0" w:line="240" w:lineRule="auto"/>
                    <w:jc w:val="center"/>
                  </w:pPr>
                  <w:r>
                    <w:rPr>
                      <w:rFonts w:ascii="Arial" w:eastAsia="Arial" w:hAnsi="Arial"/>
                      <w:color w:val="000000"/>
                      <w:sz w:val="14"/>
                    </w:rPr>
                    <w:t>15300000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6562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3369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0EE7A"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9B90D"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D15CB"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9E010" w14:textId="77777777" w:rsidR="007806E0" w:rsidRDefault="00000000">
                  <w:pPr>
                    <w:spacing w:after="0" w:line="240" w:lineRule="auto"/>
                    <w:jc w:val="center"/>
                  </w:pPr>
                  <w:r>
                    <w:rPr>
                      <w:rFonts w:ascii="Arial" w:eastAsia="Arial" w:hAnsi="Arial"/>
                      <w:color w:val="000000"/>
                      <w:sz w:val="14"/>
                    </w:rPr>
                    <w:t>Aneks ugovoru N-05/2022 za nabavu voća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5C56A"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35A3C" w14:textId="77777777" w:rsidR="007806E0" w:rsidRDefault="00000000">
                  <w:pPr>
                    <w:spacing w:after="0" w:line="240" w:lineRule="auto"/>
                  </w:pPr>
                  <w:r>
                    <w:rPr>
                      <w:rFonts w:ascii="Arial" w:eastAsia="Arial" w:hAnsi="Arial"/>
                      <w:color w:val="000000"/>
                      <w:sz w:val="14"/>
                    </w:rPr>
                    <w:t>104.523,00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98AC3" w14:textId="77777777" w:rsidR="007806E0" w:rsidRDefault="00000000">
                  <w:pPr>
                    <w:spacing w:after="0" w:line="240" w:lineRule="auto"/>
                  </w:pPr>
                  <w:r>
                    <w:rPr>
                      <w:rFonts w:ascii="Arial" w:eastAsia="Arial" w:hAnsi="Arial"/>
                      <w:color w:val="000000"/>
                      <w:sz w:val="14"/>
                    </w:rPr>
                    <w:t>5.226,15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0D21F3" w14:textId="77777777" w:rsidR="007806E0" w:rsidRDefault="00000000">
                  <w:pPr>
                    <w:spacing w:after="0" w:line="240" w:lineRule="auto"/>
                  </w:pPr>
                  <w:r>
                    <w:rPr>
                      <w:rFonts w:ascii="Arial" w:eastAsia="Arial" w:hAnsi="Arial"/>
                      <w:color w:val="000000"/>
                      <w:sz w:val="14"/>
                    </w:rPr>
                    <w:t>109.749,15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C2936"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5F6D3"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AE062" w14:textId="77777777" w:rsidR="007806E0" w:rsidRDefault="00000000">
                  <w:pPr>
                    <w:spacing w:after="0" w:line="240" w:lineRule="auto"/>
                  </w:pPr>
                  <w:r>
                    <w:rPr>
                      <w:rFonts w:ascii="Arial" w:eastAsia="Arial" w:hAnsi="Arial"/>
                      <w:color w:val="000000"/>
                      <w:sz w:val="14"/>
                    </w:rPr>
                    <w:t>80.963,18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FEE06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2955F"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936D4"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92A46" w14:textId="77777777" w:rsidR="007806E0" w:rsidRDefault="00000000">
                  <w:pPr>
                    <w:spacing w:after="0" w:line="240" w:lineRule="auto"/>
                    <w:jc w:val="center"/>
                  </w:pPr>
                  <w:r>
                    <w:rPr>
                      <w:rFonts w:ascii="Arial" w:eastAsia="Arial" w:hAnsi="Arial"/>
                      <w:color w:val="000000"/>
                      <w:sz w:val="14"/>
                    </w:rPr>
                    <w:t>09.02.2023</w:t>
                  </w:r>
                </w:p>
              </w:tc>
            </w:tr>
            <w:tr w:rsidR="007806E0" w14:paraId="06CEC0E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16EF1" w14:textId="77777777" w:rsidR="007806E0" w:rsidRDefault="00000000">
                  <w:pPr>
                    <w:spacing w:after="0" w:line="240" w:lineRule="auto"/>
                  </w:pPr>
                  <w:r>
                    <w:rPr>
                      <w:rFonts w:ascii="Arial" w:eastAsia="Arial" w:hAnsi="Arial"/>
                      <w:color w:val="000000"/>
                      <w:sz w:val="14"/>
                    </w:rPr>
                    <w:t>N-09/2022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9D197" w14:textId="77777777" w:rsidR="007806E0" w:rsidRDefault="00000000">
                  <w:pPr>
                    <w:spacing w:after="0" w:line="240" w:lineRule="auto"/>
                  </w:pPr>
                  <w:r>
                    <w:rPr>
                      <w:rFonts w:ascii="Arial" w:eastAsia="Arial" w:hAnsi="Arial"/>
                      <w:color w:val="000000"/>
                      <w:sz w:val="14"/>
                    </w:rPr>
                    <w:t>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A76FA" w14:textId="77777777" w:rsidR="007806E0" w:rsidRDefault="00000000">
                  <w:pPr>
                    <w:spacing w:after="0" w:line="240" w:lineRule="auto"/>
                    <w:jc w:val="center"/>
                  </w:pPr>
                  <w:r>
                    <w:rPr>
                      <w:rFonts w:ascii="Arial" w:eastAsia="Arial" w:hAnsi="Arial"/>
                      <w:color w:val="000000"/>
                      <w:sz w:val="14"/>
                    </w:rPr>
                    <w:t>03221100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34EF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8C37A"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FFB2F"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4081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69E1E"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CC96E0" w14:textId="77777777" w:rsidR="007806E0" w:rsidRDefault="00000000">
                  <w:pPr>
                    <w:spacing w:after="0" w:line="240" w:lineRule="auto"/>
                    <w:jc w:val="center"/>
                  </w:pPr>
                  <w:r>
                    <w:rPr>
                      <w:rFonts w:ascii="Arial" w:eastAsia="Arial" w:hAnsi="Arial"/>
                      <w:color w:val="000000"/>
                      <w:sz w:val="14"/>
                    </w:rPr>
                    <w:t>Aneks ugvoru N-09/2022 za nabavu povrća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4EF22"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6CA71" w14:textId="77777777" w:rsidR="007806E0" w:rsidRDefault="00000000">
                  <w:pPr>
                    <w:spacing w:after="0" w:line="240" w:lineRule="auto"/>
                  </w:pPr>
                  <w:r>
                    <w:rPr>
                      <w:rFonts w:ascii="Arial" w:eastAsia="Arial" w:hAnsi="Arial"/>
                      <w:color w:val="000000"/>
                      <w:sz w:val="14"/>
                    </w:rPr>
                    <w:t>110.876,00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0F16C" w14:textId="77777777" w:rsidR="007806E0" w:rsidRDefault="00000000">
                  <w:pPr>
                    <w:spacing w:after="0" w:line="240" w:lineRule="auto"/>
                  </w:pPr>
                  <w:r>
                    <w:rPr>
                      <w:rFonts w:ascii="Arial" w:eastAsia="Arial" w:hAnsi="Arial"/>
                      <w:color w:val="000000"/>
                      <w:sz w:val="14"/>
                    </w:rPr>
                    <w:t>6.005,80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A81B1" w14:textId="77777777" w:rsidR="007806E0" w:rsidRDefault="00000000">
                  <w:pPr>
                    <w:spacing w:after="0" w:line="240" w:lineRule="auto"/>
                  </w:pPr>
                  <w:r>
                    <w:rPr>
                      <w:rFonts w:ascii="Arial" w:eastAsia="Arial" w:hAnsi="Arial"/>
                      <w:color w:val="000000"/>
                      <w:sz w:val="14"/>
                    </w:rPr>
                    <w:t>116.881,80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E5968"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8C706"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7D54B" w14:textId="77777777" w:rsidR="007806E0" w:rsidRDefault="00000000">
                  <w:pPr>
                    <w:spacing w:after="0" w:line="240" w:lineRule="auto"/>
                  </w:pPr>
                  <w:r>
                    <w:rPr>
                      <w:rFonts w:ascii="Arial" w:eastAsia="Arial" w:hAnsi="Arial"/>
                      <w:color w:val="000000"/>
                      <w:sz w:val="14"/>
                    </w:rPr>
                    <w:t>73.947,28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E8D38"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C514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6992F"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F8719" w14:textId="77777777" w:rsidR="007806E0" w:rsidRDefault="00000000">
                  <w:pPr>
                    <w:spacing w:after="0" w:line="240" w:lineRule="auto"/>
                    <w:jc w:val="center"/>
                  </w:pPr>
                  <w:r>
                    <w:rPr>
                      <w:rFonts w:ascii="Arial" w:eastAsia="Arial" w:hAnsi="Arial"/>
                      <w:color w:val="000000"/>
                      <w:sz w:val="14"/>
                    </w:rPr>
                    <w:t>09.02.2023</w:t>
                  </w:r>
                </w:p>
              </w:tc>
            </w:tr>
            <w:tr w:rsidR="007806E0" w14:paraId="33980F4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BD45B" w14:textId="77777777" w:rsidR="007806E0" w:rsidRDefault="00000000">
                  <w:pPr>
                    <w:spacing w:after="0" w:line="240" w:lineRule="auto"/>
                  </w:pPr>
                  <w:r>
                    <w:rPr>
                      <w:rFonts w:ascii="Arial" w:eastAsia="Arial" w:hAnsi="Arial"/>
                      <w:color w:val="000000"/>
                      <w:sz w:val="14"/>
                    </w:rPr>
                    <w:t>N-08/2022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E90DB" w14:textId="77777777" w:rsidR="007806E0" w:rsidRDefault="00000000">
                  <w:pPr>
                    <w:spacing w:after="0" w:line="240" w:lineRule="auto"/>
                  </w:pPr>
                  <w:r>
                    <w:rPr>
                      <w:rFonts w:ascii="Arial" w:eastAsia="Arial" w:hAnsi="Arial"/>
                      <w:color w:val="000000"/>
                      <w:sz w:val="14"/>
                    </w:rPr>
                    <w:t>ostali 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80DAF"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1AA2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A2B4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B4625"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EBCE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0C97F"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EEB18" w14:textId="77777777" w:rsidR="007806E0" w:rsidRDefault="00000000">
                  <w:pPr>
                    <w:spacing w:after="0" w:line="240" w:lineRule="auto"/>
                    <w:jc w:val="center"/>
                  </w:pPr>
                  <w:r>
                    <w:rPr>
                      <w:rFonts w:ascii="Arial" w:eastAsia="Arial" w:hAnsi="Arial"/>
                      <w:color w:val="000000"/>
                      <w:sz w:val="14"/>
                    </w:rPr>
                    <w:t>Aneks ugovoru N-08/2022 za nabavu prehrambenih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DEF62"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5393A" w14:textId="77777777" w:rsidR="007806E0" w:rsidRDefault="00000000">
                  <w:pPr>
                    <w:spacing w:after="0" w:line="240" w:lineRule="auto"/>
                  </w:pPr>
                  <w:r>
                    <w:rPr>
                      <w:rFonts w:ascii="Arial" w:eastAsia="Arial" w:hAnsi="Arial"/>
                      <w:color w:val="000000"/>
                      <w:sz w:val="14"/>
                    </w:rPr>
                    <w:t>199.517,70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12982" w14:textId="77777777" w:rsidR="007806E0" w:rsidRDefault="00000000">
                  <w:pPr>
                    <w:spacing w:after="0" w:line="240" w:lineRule="auto"/>
                  </w:pPr>
                  <w:r>
                    <w:rPr>
                      <w:rFonts w:ascii="Arial" w:eastAsia="Arial" w:hAnsi="Arial"/>
                      <w:color w:val="000000"/>
                      <w:sz w:val="14"/>
                    </w:rPr>
                    <w:t>40.440,93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225FC" w14:textId="77777777" w:rsidR="007806E0" w:rsidRDefault="00000000">
                  <w:pPr>
                    <w:spacing w:after="0" w:line="240" w:lineRule="auto"/>
                  </w:pPr>
                  <w:r>
                    <w:rPr>
                      <w:rFonts w:ascii="Arial" w:eastAsia="Arial" w:hAnsi="Arial"/>
                      <w:color w:val="000000"/>
                      <w:sz w:val="14"/>
                    </w:rPr>
                    <w:t>240.012,63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8128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AD686"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4AF97" w14:textId="77777777" w:rsidR="007806E0" w:rsidRDefault="00000000">
                  <w:pPr>
                    <w:spacing w:after="0" w:line="240" w:lineRule="auto"/>
                  </w:pPr>
                  <w:r>
                    <w:rPr>
                      <w:rFonts w:ascii="Arial" w:eastAsia="Arial" w:hAnsi="Arial"/>
                      <w:color w:val="000000"/>
                      <w:sz w:val="14"/>
                    </w:rPr>
                    <w:t>150.302,41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116B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027D2"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45A84"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A12869" w14:textId="77777777" w:rsidR="007806E0" w:rsidRDefault="00000000">
                  <w:pPr>
                    <w:spacing w:after="0" w:line="240" w:lineRule="auto"/>
                    <w:jc w:val="center"/>
                  </w:pPr>
                  <w:r>
                    <w:rPr>
                      <w:rFonts w:ascii="Arial" w:eastAsia="Arial" w:hAnsi="Arial"/>
                      <w:color w:val="000000"/>
                      <w:sz w:val="14"/>
                    </w:rPr>
                    <w:t>09.02.2023</w:t>
                  </w:r>
                </w:p>
              </w:tc>
            </w:tr>
            <w:tr w:rsidR="007806E0" w14:paraId="3FA2594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FB790" w14:textId="77777777" w:rsidR="007806E0" w:rsidRDefault="00000000">
                  <w:pPr>
                    <w:spacing w:after="0" w:line="240" w:lineRule="auto"/>
                  </w:pPr>
                  <w:r>
                    <w:rPr>
                      <w:rFonts w:ascii="Arial" w:eastAsia="Arial" w:hAnsi="Arial"/>
                      <w:color w:val="000000"/>
                      <w:sz w:val="14"/>
                    </w:rPr>
                    <w:t>N-04/2022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2112B"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949DB" w14:textId="77777777" w:rsidR="007806E0" w:rsidRDefault="00000000">
                  <w:pPr>
                    <w:spacing w:after="0" w:line="240" w:lineRule="auto"/>
                    <w:jc w:val="center"/>
                  </w:pPr>
                  <w:r>
                    <w:rPr>
                      <w:rFonts w:ascii="Arial" w:eastAsia="Arial" w:hAnsi="Arial"/>
                      <w:color w:val="000000"/>
                      <w:sz w:val="14"/>
                    </w:rPr>
                    <w:t>15130000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328F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7F78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FE7C8"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BD98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49284"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5ABA5" w14:textId="77777777" w:rsidR="007806E0" w:rsidRDefault="00000000">
                  <w:pPr>
                    <w:spacing w:after="0" w:line="240" w:lineRule="auto"/>
                    <w:jc w:val="center"/>
                  </w:pPr>
                  <w:r>
                    <w:rPr>
                      <w:rFonts w:ascii="Arial" w:eastAsia="Arial" w:hAnsi="Arial"/>
                      <w:color w:val="000000"/>
                      <w:sz w:val="14"/>
                    </w:rPr>
                    <w:t>Aneks ugovora N-04/2022 za nabavu mesnih proizvoda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69CAE"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57A7A" w14:textId="77777777" w:rsidR="007806E0" w:rsidRDefault="00000000">
                  <w:pPr>
                    <w:spacing w:after="0" w:line="240" w:lineRule="auto"/>
                  </w:pPr>
                  <w:r>
                    <w:rPr>
                      <w:rFonts w:ascii="Arial" w:eastAsia="Arial" w:hAnsi="Arial"/>
                      <w:color w:val="000000"/>
                      <w:sz w:val="14"/>
                    </w:rPr>
                    <w:t>55.941,00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88E28" w14:textId="77777777" w:rsidR="007806E0" w:rsidRDefault="00000000">
                  <w:pPr>
                    <w:spacing w:after="0" w:line="240" w:lineRule="auto"/>
                  </w:pPr>
                  <w:r>
                    <w:rPr>
                      <w:rFonts w:ascii="Arial" w:eastAsia="Arial" w:hAnsi="Arial"/>
                      <w:color w:val="000000"/>
                      <w:sz w:val="14"/>
                    </w:rPr>
                    <w:t>13.985,25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28DD7" w14:textId="77777777" w:rsidR="007806E0" w:rsidRDefault="00000000">
                  <w:pPr>
                    <w:spacing w:after="0" w:line="240" w:lineRule="auto"/>
                  </w:pPr>
                  <w:r>
                    <w:rPr>
                      <w:rFonts w:ascii="Arial" w:eastAsia="Arial" w:hAnsi="Arial"/>
                      <w:color w:val="000000"/>
                      <w:sz w:val="14"/>
                    </w:rPr>
                    <w:t>69.926,25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84DDD"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0128B"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4309E" w14:textId="77777777" w:rsidR="007806E0" w:rsidRDefault="00000000">
                  <w:pPr>
                    <w:spacing w:after="0" w:line="240" w:lineRule="auto"/>
                  </w:pPr>
                  <w:r>
                    <w:rPr>
                      <w:rFonts w:ascii="Arial" w:eastAsia="Arial" w:hAnsi="Arial"/>
                      <w:color w:val="000000"/>
                      <w:sz w:val="14"/>
                    </w:rPr>
                    <w:t>46.760,77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9FA3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1ABA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34064"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A3FE8" w14:textId="77777777" w:rsidR="007806E0" w:rsidRDefault="00000000">
                  <w:pPr>
                    <w:spacing w:after="0" w:line="240" w:lineRule="auto"/>
                    <w:jc w:val="center"/>
                  </w:pPr>
                  <w:r>
                    <w:rPr>
                      <w:rFonts w:ascii="Arial" w:eastAsia="Arial" w:hAnsi="Arial"/>
                      <w:color w:val="000000"/>
                      <w:sz w:val="14"/>
                    </w:rPr>
                    <w:t>09.02.2023</w:t>
                  </w:r>
                </w:p>
              </w:tc>
            </w:tr>
            <w:tr w:rsidR="007806E0" w14:paraId="6304A29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718BC" w14:textId="77777777" w:rsidR="007806E0" w:rsidRDefault="00000000">
                  <w:pPr>
                    <w:spacing w:after="0" w:line="240" w:lineRule="auto"/>
                  </w:pPr>
                  <w:r>
                    <w:rPr>
                      <w:rFonts w:ascii="Arial" w:eastAsia="Arial" w:hAnsi="Arial"/>
                      <w:color w:val="000000"/>
                      <w:sz w:val="14"/>
                    </w:rPr>
                    <w:t>N-06/2022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CC362"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04D56"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13A1B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F387A"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68219"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9FADC"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9947B" w14:textId="77777777" w:rsidR="007806E0" w:rsidRDefault="00000000">
                  <w:pPr>
                    <w:spacing w:after="0" w:line="240" w:lineRule="auto"/>
                    <w:jc w:val="center"/>
                  </w:pPr>
                  <w:r>
                    <w:rPr>
                      <w:rFonts w:ascii="Arial" w:eastAsia="Arial" w:hAnsi="Arial"/>
                      <w:color w:val="000000"/>
                      <w:sz w:val="14"/>
                    </w:rPr>
                    <w:t>18.05.2022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1DBE6" w14:textId="77777777" w:rsidR="007806E0" w:rsidRDefault="00000000">
                  <w:pPr>
                    <w:spacing w:after="0" w:line="240" w:lineRule="auto"/>
                    <w:jc w:val="center"/>
                  </w:pPr>
                  <w:r>
                    <w:rPr>
                      <w:rFonts w:ascii="Arial" w:eastAsia="Arial" w:hAnsi="Arial"/>
                      <w:color w:val="000000"/>
                      <w:sz w:val="14"/>
                    </w:rPr>
                    <w:t>Aneks ugovora N-06/2022 za nabavi svježeg mesa peradi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DB649"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6DD0C" w14:textId="77777777" w:rsidR="007806E0" w:rsidRDefault="00000000">
                  <w:pPr>
                    <w:spacing w:after="0" w:line="240" w:lineRule="auto"/>
                  </w:pPr>
                  <w:r>
                    <w:rPr>
                      <w:rFonts w:ascii="Arial" w:eastAsia="Arial" w:hAnsi="Arial"/>
                      <w:color w:val="000000"/>
                      <w:sz w:val="14"/>
                    </w:rPr>
                    <w:t>58.910,00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AEDA0" w14:textId="77777777" w:rsidR="007806E0" w:rsidRDefault="00000000">
                  <w:pPr>
                    <w:spacing w:after="0" w:line="240" w:lineRule="auto"/>
                  </w:pPr>
                  <w:r>
                    <w:rPr>
                      <w:rFonts w:ascii="Arial" w:eastAsia="Arial" w:hAnsi="Arial"/>
                      <w:color w:val="000000"/>
                      <w:sz w:val="14"/>
                    </w:rPr>
                    <w:t>2.945,50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AEBEB" w14:textId="77777777" w:rsidR="007806E0" w:rsidRDefault="00000000">
                  <w:pPr>
                    <w:spacing w:after="0" w:line="240" w:lineRule="auto"/>
                  </w:pPr>
                  <w:r>
                    <w:rPr>
                      <w:rFonts w:ascii="Arial" w:eastAsia="Arial" w:hAnsi="Arial"/>
                      <w:color w:val="000000"/>
                      <w:sz w:val="14"/>
                    </w:rPr>
                    <w:t>61.855,50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9533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A2B56"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CD7196" w14:textId="77777777" w:rsidR="007806E0" w:rsidRDefault="00000000">
                  <w:pPr>
                    <w:spacing w:after="0" w:line="240" w:lineRule="auto"/>
                  </w:pPr>
                  <w:r>
                    <w:rPr>
                      <w:rFonts w:ascii="Arial" w:eastAsia="Arial" w:hAnsi="Arial"/>
                      <w:color w:val="000000"/>
                      <w:sz w:val="14"/>
                    </w:rPr>
                    <w:t>39.498,41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B5E30"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910F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D5A35"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A61BF" w14:textId="77777777" w:rsidR="007806E0" w:rsidRDefault="00000000">
                  <w:pPr>
                    <w:spacing w:after="0" w:line="240" w:lineRule="auto"/>
                    <w:jc w:val="center"/>
                  </w:pPr>
                  <w:r>
                    <w:rPr>
                      <w:rFonts w:ascii="Arial" w:eastAsia="Arial" w:hAnsi="Arial"/>
                      <w:color w:val="000000"/>
                      <w:sz w:val="14"/>
                    </w:rPr>
                    <w:t>09.02.2023</w:t>
                  </w:r>
                </w:p>
              </w:tc>
            </w:tr>
            <w:tr w:rsidR="007806E0" w14:paraId="14B80DA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E82A0" w14:textId="77777777" w:rsidR="007806E0" w:rsidRDefault="00000000">
                  <w:pPr>
                    <w:spacing w:after="0" w:line="240" w:lineRule="auto"/>
                  </w:pPr>
                  <w:r>
                    <w:rPr>
                      <w:rFonts w:ascii="Arial" w:eastAsia="Arial" w:hAnsi="Arial"/>
                      <w:color w:val="000000"/>
                      <w:sz w:val="14"/>
                    </w:rPr>
                    <w:t>PR-01/2022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6130F" w14:textId="77777777" w:rsidR="007806E0" w:rsidRDefault="00000000">
                  <w:pPr>
                    <w:spacing w:after="0" w:line="240" w:lineRule="auto"/>
                  </w:pPr>
                  <w:r>
                    <w:rPr>
                      <w:rFonts w:ascii="Arial" w:eastAsia="Arial" w:hAnsi="Arial"/>
                      <w:color w:val="000000"/>
                      <w:sz w:val="14"/>
                    </w:rPr>
                    <w:t>pranje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6059B" w14:textId="77777777" w:rsidR="007806E0" w:rsidRDefault="00000000">
                  <w:pPr>
                    <w:spacing w:after="0" w:line="240" w:lineRule="auto"/>
                    <w:jc w:val="center"/>
                  </w:pPr>
                  <w:r>
                    <w:rPr>
                      <w:rFonts w:ascii="Arial" w:eastAsia="Arial" w:hAnsi="Arial"/>
                      <w:color w:val="000000"/>
                      <w:sz w:val="14"/>
                    </w:rPr>
                    <w:t>98311000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1FF5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EC749"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02B51"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A763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57013" w14:textId="77777777" w:rsidR="007806E0" w:rsidRDefault="00000000">
                  <w:pPr>
                    <w:spacing w:after="0" w:line="240" w:lineRule="auto"/>
                    <w:jc w:val="center"/>
                  </w:pPr>
                  <w:r>
                    <w:rPr>
                      <w:rFonts w:ascii="Arial" w:eastAsia="Arial" w:hAnsi="Arial"/>
                      <w:color w:val="000000"/>
                      <w:sz w:val="14"/>
                    </w:rPr>
                    <w:t>31.05.2022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951F6" w14:textId="77777777" w:rsidR="007806E0" w:rsidRDefault="00000000">
                  <w:pPr>
                    <w:spacing w:after="0" w:line="240" w:lineRule="auto"/>
                    <w:jc w:val="center"/>
                  </w:pPr>
                  <w:r>
                    <w:rPr>
                      <w:rFonts w:ascii="Arial" w:eastAsia="Arial" w:hAnsi="Arial"/>
                      <w:color w:val="000000"/>
                      <w:sz w:val="14"/>
                    </w:rPr>
                    <w:t>Aneks ugovoru PR-01/2022 za pranje rublja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A01AA"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EB28B" w14:textId="77777777" w:rsidR="007806E0" w:rsidRDefault="00000000">
                  <w:pPr>
                    <w:spacing w:after="0" w:line="240" w:lineRule="auto"/>
                  </w:pPr>
                  <w:r>
                    <w:rPr>
                      <w:rFonts w:ascii="Arial" w:eastAsia="Arial" w:hAnsi="Arial"/>
                      <w:color w:val="000000"/>
                      <w:sz w:val="14"/>
                    </w:rPr>
                    <w:t>174.750,00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946BE4" w14:textId="77777777" w:rsidR="007806E0" w:rsidRDefault="00000000">
                  <w:pPr>
                    <w:spacing w:after="0" w:line="240" w:lineRule="auto"/>
                  </w:pPr>
                  <w:r>
                    <w:rPr>
                      <w:rFonts w:ascii="Arial" w:eastAsia="Arial" w:hAnsi="Arial"/>
                      <w:color w:val="000000"/>
                      <w:sz w:val="14"/>
                    </w:rPr>
                    <w:t>43.687,50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BEB28" w14:textId="77777777" w:rsidR="007806E0" w:rsidRDefault="00000000">
                  <w:pPr>
                    <w:spacing w:after="0" w:line="240" w:lineRule="auto"/>
                  </w:pPr>
                  <w:r>
                    <w:rPr>
                      <w:rFonts w:ascii="Arial" w:eastAsia="Arial" w:hAnsi="Arial"/>
                      <w:color w:val="000000"/>
                      <w:sz w:val="14"/>
                    </w:rPr>
                    <w:t>218.437,50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95BDC"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5EA59"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C59F6" w14:textId="77777777" w:rsidR="007806E0" w:rsidRDefault="00000000">
                  <w:pPr>
                    <w:spacing w:after="0" w:line="240" w:lineRule="auto"/>
                  </w:pPr>
                  <w:r>
                    <w:rPr>
                      <w:rFonts w:ascii="Arial" w:eastAsia="Arial" w:hAnsi="Arial"/>
                      <w:color w:val="000000"/>
                      <w:sz w:val="14"/>
                    </w:rPr>
                    <w:t>80.397,00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3EF23"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89D11A"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7C5E9" w14:textId="77777777" w:rsidR="007806E0" w:rsidRDefault="00000000">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0520A" w14:textId="77777777" w:rsidR="007806E0" w:rsidRDefault="00000000">
                  <w:pPr>
                    <w:spacing w:after="0" w:line="240" w:lineRule="auto"/>
                    <w:jc w:val="center"/>
                  </w:pPr>
                  <w:r>
                    <w:rPr>
                      <w:rFonts w:ascii="Arial" w:eastAsia="Arial" w:hAnsi="Arial"/>
                      <w:color w:val="000000"/>
                      <w:sz w:val="14"/>
                    </w:rPr>
                    <w:t>09.02.2023</w:t>
                  </w:r>
                </w:p>
              </w:tc>
            </w:tr>
            <w:tr w:rsidR="007806E0" w14:paraId="00216A6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13043" w14:textId="77777777" w:rsidR="007806E0" w:rsidRDefault="00000000">
                  <w:pPr>
                    <w:spacing w:after="0" w:line="240" w:lineRule="auto"/>
                  </w:pPr>
                  <w:r>
                    <w:rPr>
                      <w:rFonts w:ascii="Arial" w:eastAsia="Arial" w:hAnsi="Arial"/>
                      <w:color w:val="000000"/>
                      <w:sz w:val="14"/>
                    </w:rPr>
                    <w:t>N-07/2022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55DB3"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84A1C"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BFE2D9"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E6E0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00285"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D8B7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0B7A2B" w14:textId="77777777" w:rsidR="007806E0" w:rsidRDefault="00000000">
                  <w:pPr>
                    <w:spacing w:after="0" w:line="240" w:lineRule="auto"/>
                    <w:jc w:val="center"/>
                  </w:pPr>
                  <w:r>
                    <w:rPr>
                      <w:rFonts w:ascii="Arial" w:eastAsia="Arial" w:hAnsi="Arial"/>
                      <w:color w:val="000000"/>
                      <w:sz w:val="14"/>
                    </w:rPr>
                    <w:t>28.09.2022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A90B8" w14:textId="77777777" w:rsidR="007806E0" w:rsidRDefault="00000000">
                  <w:pPr>
                    <w:spacing w:after="0" w:line="240" w:lineRule="auto"/>
                    <w:jc w:val="center"/>
                  </w:pPr>
                  <w:r>
                    <w:rPr>
                      <w:rFonts w:ascii="Arial" w:eastAsia="Arial" w:hAnsi="Arial"/>
                      <w:color w:val="000000"/>
                      <w:sz w:val="14"/>
                    </w:rPr>
                    <w:t>Aneks ugovorora o nabavi kruha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EDF86"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1FB1D" w14:textId="77777777" w:rsidR="007806E0" w:rsidRDefault="00000000">
                  <w:pPr>
                    <w:spacing w:after="0" w:line="240" w:lineRule="auto"/>
                  </w:pPr>
                  <w:r>
                    <w:rPr>
                      <w:rFonts w:ascii="Arial" w:eastAsia="Arial" w:hAnsi="Arial"/>
                      <w:color w:val="000000"/>
                      <w:sz w:val="14"/>
                    </w:rPr>
                    <w:t>19.440,00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B3C6F" w14:textId="77777777" w:rsidR="007806E0" w:rsidRDefault="00000000">
                  <w:pPr>
                    <w:spacing w:after="0" w:line="240" w:lineRule="auto"/>
                  </w:pPr>
                  <w:r>
                    <w:rPr>
                      <w:rFonts w:ascii="Arial" w:eastAsia="Arial" w:hAnsi="Arial"/>
                      <w:color w:val="000000"/>
                      <w:sz w:val="14"/>
                    </w:rPr>
                    <w:t>972,00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A514E" w14:textId="77777777" w:rsidR="007806E0" w:rsidRDefault="00000000">
                  <w:pPr>
                    <w:spacing w:after="0" w:line="240" w:lineRule="auto"/>
                  </w:pPr>
                  <w:r>
                    <w:rPr>
                      <w:rFonts w:ascii="Arial" w:eastAsia="Arial" w:hAnsi="Arial"/>
                      <w:color w:val="000000"/>
                      <w:sz w:val="14"/>
                    </w:rPr>
                    <w:t>20.412,00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DF528"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2AE82" w14:textId="77777777" w:rsidR="007806E0" w:rsidRDefault="00000000">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DAD28" w14:textId="77777777" w:rsidR="007806E0" w:rsidRDefault="00000000">
                  <w:pPr>
                    <w:spacing w:after="0" w:line="240" w:lineRule="auto"/>
                  </w:pPr>
                  <w:r>
                    <w:rPr>
                      <w:rFonts w:ascii="Arial" w:eastAsia="Arial" w:hAnsi="Arial"/>
                      <w:color w:val="000000"/>
                      <w:sz w:val="14"/>
                    </w:rPr>
                    <w:t>17.883,18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8C202"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77E8C"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EA710" w14:textId="77777777" w:rsidR="007806E0" w:rsidRDefault="00000000">
                  <w:pPr>
                    <w:spacing w:after="0" w:line="240" w:lineRule="auto"/>
                    <w:jc w:val="center"/>
                  </w:pPr>
                  <w:r>
                    <w:rPr>
                      <w:rFonts w:ascii="Arial" w:eastAsia="Arial" w:hAnsi="Arial"/>
                      <w:color w:val="000000"/>
                      <w:sz w:val="14"/>
                    </w:rPr>
                    <w:t>20.10.2022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BE15D" w14:textId="77777777" w:rsidR="007806E0" w:rsidRDefault="00000000">
                  <w:pPr>
                    <w:spacing w:after="0" w:line="240" w:lineRule="auto"/>
                    <w:jc w:val="center"/>
                  </w:pPr>
                  <w:r>
                    <w:rPr>
                      <w:rFonts w:ascii="Arial" w:eastAsia="Arial" w:hAnsi="Arial"/>
                      <w:color w:val="000000"/>
                      <w:sz w:val="14"/>
                    </w:rPr>
                    <w:t>09.02.2023</w:t>
                  </w:r>
                </w:p>
              </w:tc>
            </w:tr>
            <w:tr w:rsidR="007806E0" w14:paraId="09BAFCA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ACA8E" w14:textId="77777777" w:rsidR="007806E0" w:rsidRDefault="00000000">
                  <w:pPr>
                    <w:spacing w:after="0" w:line="240" w:lineRule="auto"/>
                  </w:pPr>
                  <w:r>
                    <w:rPr>
                      <w:rFonts w:ascii="Arial" w:eastAsia="Arial" w:hAnsi="Arial"/>
                      <w:color w:val="000000"/>
                      <w:sz w:val="14"/>
                    </w:rPr>
                    <w:t>N-06/2023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96FB8" w14:textId="77777777" w:rsidR="007806E0" w:rsidRDefault="00000000">
                  <w:pPr>
                    <w:spacing w:after="0" w:line="240" w:lineRule="auto"/>
                  </w:pPr>
                  <w:r>
                    <w:rPr>
                      <w:rFonts w:ascii="Arial" w:eastAsia="Arial" w:hAnsi="Arial"/>
                      <w:color w:val="000000"/>
                      <w:sz w:val="14"/>
                    </w:rPr>
                    <w:t>svježe meso peradi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FCEAC" w14:textId="77777777" w:rsidR="007806E0" w:rsidRDefault="00000000">
                  <w:pPr>
                    <w:spacing w:after="0" w:line="240" w:lineRule="auto"/>
                    <w:jc w:val="center"/>
                  </w:pPr>
                  <w:r>
                    <w:rPr>
                      <w:rFonts w:ascii="Arial" w:eastAsia="Arial" w:hAnsi="Arial"/>
                      <w:color w:val="000000"/>
                      <w:sz w:val="14"/>
                    </w:rPr>
                    <w:t>15112000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85462"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9FA6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85A93" w14:textId="77777777" w:rsidR="007806E0" w:rsidRDefault="00000000">
                  <w:pPr>
                    <w:spacing w:after="0" w:line="240" w:lineRule="auto"/>
                  </w:pPr>
                  <w:r>
                    <w:rPr>
                      <w:rFonts w:ascii="Arial" w:eastAsia="Arial" w:hAnsi="Arial"/>
                      <w:color w:val="000000"/>
                      <w:sz w:val="14"/>
                    </w:rPr>
                    <w:t>P.I. Vindija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7775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B334D"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C0F3B" w14:textId="77777777" w:rsidR="007806E0" w:rsidRDefault="00000000">
                  <w:pPr>
                    <w:spacing w:after="0" w:line="240" w:lineRule="auto"/>
                    <w:jc w:val="center"/>
                  </w:pPr>
                  <w:r>
                    <w:rPr>
                      <w:rFonts w:ascii="Arial" w:eastAsia="Arial" w:hAnsi="Arial"/>
                      <w:color w:val="000000"/>
                      <w:sz w:val="14"/>
                    </w:rPr>
                    <w:t>Ugovor o nabavi svježeg mesa peradi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10062"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8810C" w14:textId="61A698E5" w:rsidR="007806E0" w:rsidRDefault="00000000">
                  <w:pPr>
                    <w:spacing w:after="0" w:line="240" w:lineRule="auto"/>
                  </w:pPr>
                  <w:r>
                    <w:rPr>
                      <w:rFonts w:ascii="Arial" w:eastAsia="Arial" w:hAnsi="Arial"/>
                      <w:color w:val="000000"/>
                      <w:sz w:val="14"/>
                    </w:rPr>
                    <w:t xml:space="preserve">8.302,00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B9435" w14:textId="44F90BD7" w:rsidR="007806E0" w:rsidRDefault="00000000">
                  <w:pPr>
                    <w:spacing w:after="0" w:line="240" w:lineRule="auto"/>
                  </w:pPr>
                  <w:r>
                    <w:rPr>
                      <w:rFonts w:ascii="Arial" w:eastAsia="Arial" w:hAnsi="Arial"/>
                      <w:color w:val="000000"/>
                      <w:sz w:val="14"/>
                    </w:rPr>
                    <w:t xml:space="preserve">415,10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18FD7" w14:textId="76FDC9E0" w:rsidR="007806E0" w:rsidRDefault="00000000">
                  <w:pPr>
                    <w:spacing w:after="0" w:line="240" w:lineRule="auto"/>
                  </w:pPr>
                  <w:r>
                    <w:rPr>
                      <w:rFonts w:ascii="Arial" w:eastAsia="Arial" w:hAnsi="Arial"/>
                      <w:color w:val="000000"/>
                      <w:sz w:val="14"/>
                    </w:rPr>
                    <w:t xml:space="preserve">8.717,10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81C1A"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AC1A1"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2E919" w14:textId="77777777" w:rsidR="007806E0" w:rsidRDefault="00000000">
                  <w:pPr>
                    <w:spacing w:after="0" w:line="240" w:lineRule="auto"/>
                  </w:pPr>
                  <w:r>
                    <w:rPr>
                      <w:rFonts w:ascii="Arial" w:eastAsia="Arial" w:hAnsi="Arial"/>
                      <w:color w:val="000000"/>
                      <w:sz w:val="14"/>
                    </w:rPr>
                    <w:t>8.002,05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532F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1AB49"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50322"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D6139C" w14:textId="77777777" w:rsidR="007806E0" w:rsidRDefault="00000000">
                  <w:pPr>
                    <w:spacing w:after="0" w:line="240" w:lineRule="auto"/>
                    <w:jc w:val="center"/>
                  </w:pPr>
                  <w:r>
                    <w:rPr>
                      <w:rFonts w:ascii="Arial" w:eastAsia="Arial" w:hAnsi="Arial"/>
                      <w:color w:val="000000"/>
                      <w:sz w:val="14"/>
                    </w:rPr>
                    <w:t>02.02.2024</w:t>
                  </w:r>
                </w:p>
              </w:tc>
            </w:tr>
            <w:tr w:rsidR="007806E0" w14:paraId="1ECE4F5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B2FE3" w14:textId="77777777" w:rsidR="007806E0" w:rsidRDefault="00000000">
                  <w:pPr>
                    <w:spacing w:after="0" w:line="240" w:lineRule="auto"/>
                  </w:pPr>
                  <w:r>
                    <w:rPr>
                      <w:rFonts w:ascii="Arial" w:eastAsia="Arial" w:hAnsi="Arial"/>
                      <w:color w:val="000000"/>
                      <w:sz w:val="14"/>
                    </w:rPr>
                    <w:lastRenderedPageBreak/>
                    <w:t>N-05/2023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91186" w14:textId="77777777" w:rsidR="007806E0" w:rsidRDefault="00000000">
                  <w:pPr>
                    <w:spacing w:after="0" w:line="240" w:lineRule="auto"/>
                  </w:pPr>
                  <w:r>
                    <w:rPr>
                      <w:rFonts w:ascii="Arial" w:eastAsia="Arial" w:hAnsi="Arial"/>
                      <w:color w:val="000000"/>
                      <w:sz w:val="14"/>
                    </w:rPr>
                    <w:t>voće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521766" w14:textId="77777777" w:rsidR="007806E0" w:rsidRDefault="00000000">
                  <w:pPr>
                    <w:spacing w:after="0" w:line="240" w:lineRule="auto"/>
                    <w:jc w:val="center"/>
                  </w:pPr>
                  <w:r>
                    <w:rPr>
                      <w:rFonts w:ascii="Arial" w:eastAsia="Arial" w:hAnsi="Arial"/>
                      <w:color w:val="000000"/>
                      <w:sz w:val="14"/>
                    </w:rPr>
                    <w:t>03222300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8761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7995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1720B" w14:textId="77777777" w:rsidR="007806E0" w:rsidRDefault="00000000">
                  <w:pPr>
                    <w:spacing w:after="0" w:line="240" w:lineRule="auto"/>
                  </w:pPr>
                  <w:r>
                    <w:rPr>
                      <w:rFonts w:ascii="Arial" w:eastAsia="Arial" w:hAnsi="Arial"/>
                      <w:color w:val="000000"/>
                      <w:sz w:val="14"/>
                    </w:rPr>
                    <w:t>VOĆE PULA d.o.o. 11234370716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103FC"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2BB48"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77FBD" w14:textId="77777777" w:rsidR="007806E0" w:rsidRDefault="00000000">
                  <w:pPr>
                    <w:spacing w:after="0" w:line="240" w:lineRule="auto"/>
                    <w:jc w:val="center"/>
                  </w:pPr>
                  <w:r>
                    <w:rPr>
                      <w:rFonts w:ascii="Arial" w:eastAsia="Arial" w:hAnsi="Arial"/>
                      <w:color w:val="000000"/>
                      <w:sz w:val="14"/>
                    </w:rPr>
                    <w:t>Ugovor o nabavi voća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C538C"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DEC31" w14:textId="1349A345" w:rsidR="007806E0" w:rsidRDefault="00000000">
                  <w:pPr>
                    <w:spacing w:after="0" w:line="240" w:lineRule="auto"/>
                  </w:pPr>
                  <w:r>
                    <w:rPr>
                      <w:rFonts w:ascii="Arial" w:eastAsia="Arial" w:hAnsi="Arial"/>
                      <w:color w:val="000000"/>
                      <w:sz w:val="14"/>
                    </w:rPr>
                    <w:t xml:space="preserve">12.913,50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ACE78" w14:textId="0253A27B" w:rsidR="007806E0" w:rsidRDefault="00000000">
                  <w:pPr>
                    <w:spacing w:after="0" w:line="240" w:lineRule="auto"/>
                  </w:pPr>
                  <w:r>
                    <w:rPr>
                      <w:rFonts w:ascii="Arial" w:eastAsia="Arial" w:hAnsi="Arial"/>
                      <w:color w:val="000000"/>
                      <w:sz w:val="14"/>
                    </w:rPr>
                    <w:t xml:space="preserve">645,68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FB40D" w14:textId="6472145F" w:rsidR="007806E0" w:rsidRDefault="00000000">
                  <w:pPr>
                    <w:spacing w:after="0" w:line="240" w:lineRule="auto"/>
                  </w:pPr>
                  <w:r>
                    <w:rPr>
                      <w:rFonts w:ascii="Arial" w:eastAsia="Arial" w:hAnsi="Arial"/>
                      <w:color w:val="000000"/>
                      <w:sz w:val="14"/>
                    </w:rPr>
                    <w:t>13.559,18</w:t>
                  </w:r>
                  <w:r w:rsidR="00436A6E">
                    <w:rPr>
                      <w:rFonts w:ascii="Arial" w:eastAsia="Arial" w:hAnsi="Arial"/>
                      <w:color w:val="000000"/>
                      <w:sz w:val="14"/>
                    </w:rPr>
                    <w:t xml:space="preserve">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B242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5AB73"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F5417" w14:textId="77777777" w:rsidR="007806E0" w:rsidRDefault="00000000">
                  <w:pPr>
                    <w:spacing w:after="0" w:line="240" w:lineRule="auto"/>
                  </w:pPr>
                  <w:r>
                    <w:rPr>
                      <w:rFonts w:ascii="Arial" w:eastAsia="Arial" w:hAnsi="Arial"/>
                      <w:color w:val="000000"/>
                      <w:sz w:val="14"/>
                    </w:rPr>
                    <w:t>15.096,50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9ACD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81CE0"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8B1BE"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77CDF" w14:textId="77777777" w:rsidR="007806E0" w:rsidRDefault="00000000">
                  <w:pPr>
                    <w:spacing w:after="0" w:line="240" w:lineRule="auto"/>
                    <w:jc w:val="center"/>
                  </w:pPr>
                  <w:r>
                    <w:rPr>
                      <w:rFonts w:ascii="Arial" w:eastAsia="Arial" w:hAnsi="Arial"/>
                      <w:color w:val="000000"/>
                      <w:sz w:val="14"/>
                    </w:rPr>
                    <w:t>02.02.2024</w:t>
                  </w:r>
                </w:p>
              </w:tc>
            </w:tr>
            <w:tr w:rsidR="007806E0" w14:paraId="426BD08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70F74" w14:textId="77777777" w:rsidR="007806E0" w:rsidRDefault="00000000">
                  <w:pPr>
                    <w:spacing w:after="0" w:line="240" w:lineRule="auto"/>
                  </w:pPr>
                  <w:r>
                    <w:rPr>
                      <w:rFonts w:ascii="Arial" w:eastAsia="Arial" w:hAnsi="Arial"/>
                      <w:color w:val="000000"/>
                      <w:sz w:val="14"/>
                    </w:rPr>
                    <w:t>N-09/2023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8B439" w14:textId="77777777" w:rsidR="007806E0" w:rsidRDefault="00000000">
                  <w:pPr>
                    <w:spacing w:after="0" w:line="240" w:lineRule="auto"/>
                  </w:pPr>
                  <w:r>
                    <w:rPr>
                      <w:rFonts w:ascii="Arial" w:eastAsia="Arial" w:hAnsi="Arial"/>
                      <w:color w:val="000000"/>
                      <w:sz w:val="14"/>
                    </w:rPr>
                    <w:t>povrće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6DBE1" w14:textId="77777777" w:rsidR="007806E0" w:rsidRDefault="00000000">
                  <w:pPr>
                    <w:spacing w:after="0" w:line="240" w:lineRule="auto"/>
                    <w:jc w:val="center"/>
                  </w:pPr>
                  <w:r>
                    <w:rPr>
                      <w:rFonts w:ascii="Arial" w:eastAsia="Arial" w:hAnsi="Arial"/>
                      <w:color w:val="000000"/>
                      <w:sz w:val="14"/>
                    </w:rPr>
                    <w:t>03221100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E132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2169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95AA5" w14:textId="77777777" w:rsidR="007806E0" w:rsidRDefault="00000000">
                  <w:pPr>
                    <w:spacing w:after="0" w:line="240" w:lineRule="auto"/>
                  </w:pPr>
                  <w:r>
                    <w:rPr>
                      <w:rFonts w:ascii="Arial" w:eastAsia="Arial" w:hAnsi="Arial"/>
                      <w:color w:val="000000"/>
                      <w:sz w:val="14"/>
                    </w:rPr>
                    <w:t>VOĆE PULA d.o.o. 11234370716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76A5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79C4B"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3B96B" w14:textId="77777777" w:rsidR="007806E0" w:rsidRDefault="00000000">
                  <w:pPr>
                    <w:spacing w:after="0" w:line="240" w:lineRule="auto"/>
                    <w:jc w:val="center"/>
                  </w:pPr>
                  <w:r>
                    <w:rPr>
                      <w:rFonts w:ascii="Arial" w:eastAsia="Arial" w:hAnsi="Arial"/>
                      <w:color w:val="000000"/>
                      <w:sz w:val="14"/>
                    </w:rPr>
                    <w:t>Ugovor o nabavi povrća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5D2558"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E9B40" w14:textId="26143DFF" w:rsidR="007806E0" w:rsidRDefault="00000000">
                  <w:pPr>
                    <w:spacing w:after="0" w:line="240" w:lineRule="auto"/>
                  </w:pPr>
                  <w:r>
                    <w:rPr>
                      <w:rFonts w:ascii="Arial" w:eastAsia="Arial" w:hAnsi="Arial"/>
                      <w:color w:val="000000"/>
                      <w:sz w:val="14"/>
                    </w:rPr>
                    <w:t xml:space="preserve">13.294,65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6D0E1" w14:textId="384D7751" w:rsidR="007806E0" w:rsidRDefault="00000000">
                  <w:pPr>
                    <w:spacing w:after="0" w:line="240" w:lineRule="auto"/>
                  </w:pPr>
                  <w:r>
                    <w:rPr>
                      <w:rFonts w:ascii="Arial" w:eastAsia="Arial" w:hAnsi="Arial"/>
                      <w:color w:val="000000"/>
                      <w:sz w:val="14"/>
                    </w:rPr>
                    <w:t xml:space="preserve">724,73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C7E70F" w14:textId="2CB926C3" w:rsidR="007806E0" w:rsidRDefault="00000000">
                  <w:pPr>
                    <w:spacing w:after="0" w:line="240" w:lineRule="auto"/>
                  </w:pPr>
                  <w:r>
                    <w:rPr>
                      <w:rFonts w:ascii="Arial" w:eastAsia="Arial" w:hAnsi="Arial"/>
                      <w:color w:val="000000"/>
                      <w:sz w:val="14"/>
                    </w:rPr>
                    <w:t xml:space="preserve">14.019,38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F8017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5C3878"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F4D6D" w14:textId="77777777" w:rsidR="007806E0" w:rsidRDefault="00000000">
                  <w:pPr>
                    <w:spacing w:after="0" w:line="240" w:lineRule="auto"/>
                  </w:pPr>
                  <w:r>
                    <w:rPr>
                      <w:rFonts w:ascii="Arial" w:eastAsia="Arial" w:hAnsi="Arial"/>
                      <w:color w:val="000000"/>
                      <w:sz w:val="14"/>
                    </w:rPr>
                    <w:t>14.122,02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A35E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38B1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B7122"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FEA49" w14:textId="77777777" w:rsidR="007806E0" w:rsidRDefault="00000000">
                  <w:pPr>
                    <w:spacing w:after="0" w:line="240" w:lineRule="auto"/>
                    <w:jc w:val="center"/>
                  </w:pPr>
                  <w:r>
                    <w:rPr>
                      <w:rFonts w:ascii="Arial" w:eastAsia="Arial" w:hAnsi="Arial"/>
                      <w:color w:val="000000"/>
                      <w:sz w:val="14"/>
                    </w:rPr>
                    <w:t>02.02.2024</w:t>
                  </w:r>
                </w:p>
              </w:tc>
            </w:tr>
            <w:tr w:rsidR="007806E0" w14:paraId="6D3C438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CAFED" w14:textId="77777777" w:rsidR="007806E0" w:rsidRDefault="00000000">
                  <w:pPr>
                    <w:spacing w:after="0" w:line="240" w:lineRule="auto"/>
                  </w:pPr>
                  <w:r>
                    <w:rPr>
                      <w:rFonts w:ascii="Arial" w:eastAsia="Arial" w:hAnsi="Arial"/>
                      <w:color w:val="000000"/>
                      <w:sz w:val="14"/>
                    </w:rPr>
                    <w:t>PR-01/2023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5F6DA" w14:textId="77777777" w:rsidR="007806E0" w:rsidRDefault="00000000">
                  <w:pPr>
                    <w:spacing w:after="0" w:line="240" w:lineRule="auto"/>
                  </w:pPr>
                  <w:r>
                    <w:rPr>
                      <w:rFonts w:ascii="Arial" w:eastAsia="Arial" w:hAnsi="Arial"/>
                      <w:color w:val="000000"/>
                      <w:sz w:val="14"/>
                    </w:rPr>
                    <w:t>usluga pranja rublja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C0EA5" w14:textId="77777777" w:rsidR="007806E0" w:rsidRDefault="00000000">
                  <w:pPr>
                    <w:spacing w:after="0" w:line="240" w:lineRule="auto"/>
                    <w:jc w:val="center"/>
                  </w:pPr>
                  <w:r>
                    <w:rPr>
                      <w:rFonts w:ascii="Arial" w:eastAsia="Arial" w:hAnsi="Arial"/>
                      <w:color w:val="000000"/>
                      <w:sz w:val="14"/>
                    </w:rPr>
                    <w:t>98311000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A96C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6102E"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772AD" w14:textId="77777777" w:rsidR="007806E0" w:rsidRDefault="00000000">
                  <w:pPr>
                    <w:spacing w:after="0" w:line="240" w:lineRule="auto"/>
                  </w:pPr>
                  <w:r>
                    <w:rPr>
                      <w:rFonts w:ascii="Arial" w:eastAsia="Arial" w:hAnsi="Arial"/>
                      <w:color w:val="000000"/>
                      <w:sz w:val="14"/>
                    </w:rPr>
                    <w:t>NERON OBRT VL. NEVENKA ŽUFIĆ 09729183613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7390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2B340"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3A0EC" w14:textId="77777777" w:rsidR="007806E0" w:rsidRDefault="00000000">
                  <w:pPr>
                    <w:spacing w:after="0" w:line="240" w:lineRule="auto"/>
                    <w:jc w:val="center"/>
                  </w:pPr>
                  <w:r>
                    <w:rPr>
                      <w:rFonts w:ascii="Arial" w:eastAsia="Arial" w:hAnsi="Arial"/>
                      <w:color w:val="000000"/>
                      <w:sz w:val="14"/>
                    </w:rPr>
                    <w:t>Ugovor o nabavi usluge pranja rublja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1758C"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74058" w14:textId="296EA7F7" w:rsidR="007806E0" w:rsidRDefault="00000000">
                  <w:pPr>
                    <w:spacing w:after="0" w:line="240" w:lineRule="auto"/>
                  </w:pPr>
                  <w:r>
                    <w:rPr>
                      <w:rFonts w:ascii="Arial" w:eastAsia="Arial" w:hAnsi="Arial"/>
                      <w:color w:val="000000"/>
                      <w:sz w:val="14"/>
                    </w:rPr>
                    <w:t xml:space="preserve">16.978,50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C4A8E" w14:textId="278BB9F3" w:rsidR="007806E0" w:rsidRDefault="00000000">
                  <w:pPr>
                    <w:spacing w:after="0" w:line="240" w:lineRule="auto"/>
                  </w:pPr>
                  <w:r>
                    <w:rPr>
                      <w:rFonts w:ascii="Arial" w:eastAsia="Arial" w:hAnsi="Arial"/>
                      <w:color w:val="000000"/>
                      <w:sz w:val="14"/>
                    </w:rPr>
                    <w:t xml:space="preserve">4.244,63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51A94" w14:textId="16E81084" w:rsidR="007806E0" w:rsidRDefault="00000000">
                  <w:pPr>
                    <w:spacing w:after="0" w:line="240" w:lineRule="auto"/>
                  </w:pPr>
                  <w:r>
                    <w:rPr>
                      <w:rFonts w:ascii="Arial" w:eastAsia="Arial" w:hAnsi="Arial"/>
                      <w:color w:val="000000"/>
                      <w:sz w:val="14"/>
                    </w:rPr>
                    <w:t xml:space="preserve">21.223,13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9764F"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C86AC"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74362" w14:textId="77777777" w:rsidR="007806E0" w:rsidRDefault="00000000">
                  <w:pPr>
                    <w:spacing w:after="0" w:line="240" w:lineRule="auto"/>
                  </w:pPr>
                  <w:r>
                    <w:rPr>
                      <w:rFonts w:ascii="Arial" w:eastAsia="Arial" w:hAnsi="Arial"/>
                      <w:color w:val="000000"/>
                      <w:sz w:val="14"/>
                    </w:rPr>
                    <w:t>16.653,44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0EAB6"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8EF0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5DD9E"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3D196" w14:textId="77777777" w:rsidR="007806E0" w:rsidRDefault="00000000">
                  <w:pPr>
                    <w:spacing w:after="0" w:line="240" w:lineRule="auto"/>
                    <w:jc w:val="center"/>
                  </w:pPr>
                  <w:r>
                    <w:rPr>
                      <w:rFonts w:ascii="Arial" w:eastAsia="Arial" w:hAnsi="Arial"/>
                      <w:color w:val="000000"/>
                      <w:sz w:val="14"/>
                    </w:rPr>
                    <w:t>02.02.2024</w:t>
                  </w:r>
                </w:p>
              </w:tc>
            </w:tr>
            <w:tr w:rsidR="007806E0" w14:paraId="697085C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F687CD" w14:textId="77777777" w:rsidR="007806E0" w:rsidRDefault="00000000">
                  <w:pPr>
                    <w:spacing w:after="0" w:line="240" w:lineRule="auto"/>
                  </w:pPr>
                  <w:r>
                    <w:rPr>
                      <w:rFonts w:ascii="Arial" w:eastAsia="Arial" w:hAnsi="Arial"/>
                      <w:color w:val="000000"/>
                      <w:sz w:val="14"/>
                    </w:rPr>
                    <w:t>N-01/2023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49883" w14:textId="77777777" w:rsidR="007806E0" w:rsidRDefault="00000000">
                  <w:pPr>
                    <w:spacing w:after="0" w:line="240" w:lineRule="auto"/>
                  </w:pPr>
                  <w:r>
                    <w:rPr>
                      <w:rFonts w:ascii="Arial" w:eastAsia="Arial" w:hAnsi="Arial"/>
                      <w:color w:val="000000"/>
                      <w:sz w:val="14"/>
                    </w:rPr>
                    <w:t>mlijeko i mliječni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BE003" w14:textId="77777777" w:rsidR="007806E0" w:rsidRDefault="00000000">
                  <w:pPr>
                    <w:spacing w:after="0" w:line="240" w:lineRule="auto"/>
                    <w:jc w:val="center"/>
                  </w:pPr>
                  <w:r>
                    <w:rPr>
                      <w:rFonts w:ascii="Arial" w:eastAsia="Arial" w:hAnsi="Arial"/>
                      <w:color w:val="000000"/>
                      <w:sz w:val="14"/>
                    </w:rPr>
                    <w:t>15511000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DA7D6"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C80ED"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AE92D" w14:textId="77777777" w:rsidR="007806E0" w:rsidRDefault="00000000">
                  <w:pPr>
                    <w:spacing w:after="0" w:line="240" w:lineRule="auto"/>
                  </w:pPr>
                  <w:r>
                    <w:rPr>
                      <w:rFonts w:ascii="Arial" w:eastAsia="Arial" w:hAnsi="Arial"/>
                      <w:color w:val="000000"/>
                      <w:sz w:val="14"/>
                    </w:rPr>
                    <w:t>P.I. Vindija 44138062462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03E8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BE9C8"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47997" w14:textId="77777777" w:rsidR="007806E0" w:rsidRDefault="00000000">
                  <w:pPr>
                    <w:spacing w:after="0" w:line="240" w:lineRule="auto"/>
                    <w:jc w:val="center"/>
                  </w:pPr>
                  <w:r>
                    <w:rPr>
                      <w:rFonts w:ascii="Arial" w:eastAsia="Arial" w:hAnsi="Arial"/>
                      <w:color w:val="000000"/>
                      <w:sz w:val="14"/>
                    </w:rPr>
                    <w:t>Ugovor o nabavi mlijeka i mliječnih proizvoda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9912F"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3B788" w14:textId="6FF18C69" w:rsidR="007806E0" w:rsidRDefault="00000000">
                  <w:pPr>
                    <w:spacing w:after="0" w:line="240" w:lineRule="auto"/>
                  </w:pPr>
                  <w:r>
                    <w:rPr>
                      <w:rFonts w:ascii="Arial" w:eastAsia="Arial" w:hAnsi="Arial"/>
                      <w:color w:val="000000"/>
                      <w:sz w:val="14"/>
                    </w:rPr>
                    <w:t xml:space="preserve">25.799,90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48ED6" w14:textId="11E406F1" w:rsidR="007806E0" w:rsidRDefault="00000000">
                  <w:pPr>
                    <w:spacing w:after="0" w:line="240" w:lineRule="auto"/>
                  </w:pPr>
                  <w:r>
                    <w:rPr>
                      <w:rFonts w:ascii="Arial" w:eastAsia="Arial" w:hAnsi="Arial"/>
                      <w:color w:val="000000"/>
                      <w:sz w:val="14"/>
                    </w:rPr>
                    <w:t xml:space="preserve">3.673,38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86495" w14:textId="511D14F4" w:rsidR="007806E0" w:rsidRDefault="00000000">
                  <w:pPr>
                    <w:spacing w:after="0" w:line="240" w:lineRule="auto"/>
                  </w:pPr>
                  <w:r>
                    <w:rPr>
                      <w:rFonts w:ascii="Arial" w:eastAsia="Arial" w:hAnsi="Arial"/>
                      <w:color w:val="000000"/>
                      <w:sz w:val="14"/>
                    </w:rPr>
                    <w:t xml:space="preserve">29.469,28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794DA"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63841"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8CCE9" w14:textId="77777777" w:rsidR="007806E0" w:rsidRDefault="00000000">
                  <w:pPr>
                    <w:spacing w:after="0" w:line="240" w:lineRule="auto"/>
                  </w:pPr>
                  <w:r>
                    <w:rPr>
                      <w:rFonts w:ascii="Arial" w:eastAsia="Arial" w:hAnsi="Arial"/>
                      <w:color w:val="000000"/>
                      <w:sz w:val="14"/>
                    </w:rPr>
                    <w:t>21.079,25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9E26F"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09A5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E93AF"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49FBA" w14:textId="77777777" w:rsidR="007806E0" w:rsidRDefault="00000000">
                  <w:pPr>
                    <w:spacing w:after="0" w:line="240" w:lineRule="auto"/>
                    <w:jc w:val="center"/>
                  </w:pPr>
                  <w:r>
                    <w:rPr>
                      <w:rFonts w:ascii="Arial" w:eastAsia="Arial" w:hAnsi="Arial"/>
                      <w:color w:val="000000"/>
                      <w:sz w:val="14"/>
                    </w:rPr>
                    <w:t>02.02.2024</w:t>
                  </w:r>
                </w:p>
              </w:tc>
            </w:tr>
            <w:tr w:rsidR="007806E0" w14:paraId="1A847B6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8E9A7" w14:textId="77777777" w:rsidR="007806E0" w:rsidRDefault="00000000">
                  <w:pPr>
                    <w:spacing w:after="0" w:line="240" w:lineRule="auto"/>
                  </w:pPr>
                  <w:r>
                    <w:rPr>
                      <w:rFonts w:ascii="Arial" w:eastAsia="Arial" w:hAnsi="Arial"/>
                      <w:color w:val="000000"/>
                      <w:sz w:val="14"/>
                    </w:rPr>
                    <w:t>N-08/2023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874A5" w14:textId="77777777" w:rsidR="007806E0" w:rsidRDefault="00000000">
                  <w:pPr>
                    <w:spacing w:after="0" w:line="240" w:lineRule="auto"/>
                  </w:pPr>
                  <w:r>
                    <w:rPr>
                      <w:rFonts w:ascii="Arial" w:eastAsia="Arial" w:hAnsi="Arial"/>
                      <w:color w:val="000000"/>
                      <w:sz w:val="14"/>
                    </w:rPr>
                    <w:t>prehrambeni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FDAFF" w14:textId="77777777" w:rsidR="007806E0" w:rsidRDefault="00000000">
                  <w:pPr>
                    <w:spacing w:after="0" w:line="240" w:lineRule="auto"/>
                    <w:jc w:val="center"/>
                  </w:pPr>
                  <w:r>
                    <w:rPr>
                      <w:rFonts w:ascii="Arial" w:eastAsia="Arial" w:hAnsi="Arial"/>
                      <w:color w:val="000000"/>
                      <w:sz w:val="14"/>
                    </w:rPr>
                    <w:t>15800000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1488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8E98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351CF"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63868"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ECF31"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F435E" w14:textId="77777777" w:rsidR="007806E0" w:rsidRDefault="00000000">
                  <w:pPr>
                    <w:spacing w:after="0" w:line="240" w:lineRule="auto"/>
                    <w:jc w:val="center"/>
                  </w:pPr>
                  <w:r>
                    <w:rPr>
                      <w:rFonts w:ascii="Arial" w:eastAsia="Arial" w:hAnsi="Arial"/>
                      <w:color w:val="000000"/>
                      <w:sz w:val="14"/>
                    </w:rPr>
                    <w:t>Ugovor o nabavi prehrambenih proizvoda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872AB"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3FE56" w14:textId="78423427" w:rsidR="007806E0" w:rsidRDefault="00000000">
                  <w:pPr>
                    <w:spacing w:after="0" w:line="240" w:lineRule="auto"/>
                  </w:pPr>
                  <w:r>
                    <w:rPr>
                      <w:rFonts w:ascii="Arial" w:eastAsia="Arial" w:hAnsi="Arial"/>
                      <w:color w:val="000000"/>
                      <w:sz w:val="14"/>
                    </w:rPr>
                    <w:t xml:space="preserve">26.363,52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0F897" w14:textId="7875919E" w:rsidR="007806E0" w:rsidRDefault="00000000">
                  <w:pPr>
                    <w:spacing w:after="0" w:line="240" w:lineRule="auto"/>
                  </w:pPr>
                  <w:r>
                    <w:rPr>
                      <w:rFonts w:ascii="Arial" w:eastAsia="Arial" w:hAnsi="Arial"/>
                      <w:color w:val="000000"/>
                      <w:sz w:val="14"/>
                    </w:rPr>
                    <w:t xml:space="preserve">5.521,13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DA068" w14:textId="082A1020" w:rsidR="007806E0" w:rsidRDefault="00000000">
                  <w:pPr>
                    <w:spacing w:after="0" w:line="240" w:lineRule="auto"/>
                  </w:pPr>
                  <w:r>
                    <w:rPr>
                      <w:rFonts w:ascii="Arial" w:eastAsia="Arial" w:hAnsi="Arial"/>
                      <w:color w:val="000000"/>
                      <w:sz w:val="14"/>
                    </w:rPr>
                    <w:t xml:space="preserve">31.884,65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F90AB"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DD6A0" w14:textId="43DFA6BC"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F7E30" w14:textId="77777777" w:rsidR="007806E0" w:rsidRDefault="00000000">
                  <w:pPr>
                    <w:spacing w:after="0" w:line="240" w:lineRule="auto"/>
                  </w:pPr>
                  <w:r>
                    <w:rPr>
                      <w:rFonts w:ascii="Arial" w:eastAsia="Arial" w:hAnsi="Arial"/>
                      <w:color w:val="000000"/>
                      <w:sz w:val="14"/>
                    </w:rPr>
                    <w:t>28.239,75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8A48B"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D4FAC"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657E5"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6C0EF" w14:textId="77777777" w:rsidR="007806E0" w:rsidRDefault="00000000">
                  <w:pPr>
                    <w:spacing w:after="0" w:line="240" w:lineRule="auto"/>
                    <w:jc w:val="center"/>
                  </w:pPr>
                  <w:r>
                    <w:rPr>
                      <w:rFonts w:ascii="Arial" w:eastAsia="Arial" w:hAnsi="Arial"/>
                      <w:color w:val="000000"/>
                      <w:sz w:val="14"/>
                    </w:rPr>
                    <w:t>02.02.2024</w:t>
                  </w:r>
                </w:p>
              </w:tc>
            </w:tr>
            <w:tr w:rsidR="007806E0" w14:paraId="4E61956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7DD097" w14:textId="77777777" w:rsidR="007806E0" w:rsidRDefault="00000000">
                  <w:pPr>
                    <w:spacing w:after="0" w:line="240" w:lineRule="auto"/>
                  </w:pPr>
                  <w:r>
                    <w:rPr>
                      <w:rFonts w:ascii="Arial" w:eastAsia="Arial" w:hAnsi="Arial"/>
                      <w:color w:val="000000"/>
                      <w:sz w:val="14"/>
                    </w:rPr>
                    <w:t>N-04/2023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80BF7" w14:textId="77777777" w:rsidR="007806E0" w:rsidRDefault="00000000">
                  <w:pPr>
                    <w:spacing w:after="0" w:line="240" w:lineRule="auto"/>
                  </w:pPr>
                  <w:r>
                    <w:rPr>
                      <w:rFonts w:ascii="Arial" w:eastAsia="Arial" w:hAnsi="Arial"/>
                      <w:color w:val="000000"/>
                      <w:sz w:val="14"/>
                    </w:rPr>
                    <w:t>mesni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FFE24" w14:textId="77777777" w:rsidR="007806E0" w:rsidRDefault="00000000">
                  <w:pPr>
                    <w:spacing w:after="0" w:line="240" w:lineRule="auto"/>
                    <w:jc w:val="center"/>
                  </w:pPr>
                  <w:r>
                    <w:rPr>
                      <w:rFonts w:ascii="Arial" w:eastAsia="Arial" w:hAnsi="Arial"/>
                      <w:color w:val="000000"/>
                      <w:sz w:val="14"/>
                    </w:rPr>
                    <w:t>15131000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564C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E7D486"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0F55D"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61E513"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DE026"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CC7E7" w14:textId="77777777" w:rsidR="007806E0" w:rsidRDefault="00000000">
                  <w:pPr>
                    <w:spacing w:after="0" w:line="240" w:lineRule="auto"/>
                    <w:jc w:val="center"/>
                  </w:pPr>
                  <w:r>
                    <w:rPr>
                      <w:rFonts w:ascii="Arial" w:eastAsia="Arial" w:hAnsi="Arial"/>
                      <w:color w:val="000000"/>
                      <w:sz w:val="14"/>
                    </w:rPr>
                    <w:t>Ugovor o nabavi mesnih proizvoda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DC84C"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A14A6" w14:textId="2FFC3BA7" w:rsidR="007806E0" w:rsidRDefault="00000000">
                  <w:pPr>
                    <w:spacing w:after="0" w:line="240" w:lineRule="auto"/>
                  </w:pPr>
                  <w:r>
                    <w:rPr>
                      <w:rFonts w:ascii="Arial" w:eastAsia="Arial" w:hAnsi="Arial"/>
                      <w:color w:val="000000"/>
                      <w:sz w:val="14"/>
                    </w:rPr>
                    <w:t xml:space="preserve">8.047,40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772D0C" w14:textId="1BC26239" w:rsidR="007806E0" w:rsidRDefault="00000000">
                  <w:pPr>
                    <w:spacing w:after="0" w:line="240" w:lineRule="auto"/>
                  </w:pPr>
                  <w:r>
                    <w:rPr>
                      <w:rFonts w:ascii="Arial" w:eastAsia="Arial" w:hAnsi="Arial"/>
                      <w:color w:val="000000"/>
                      <w:sz w:val="14"/>
                    </w:rPr>
                    <w:t xml:space="preserve">2.011,85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8123A" w14:textId="29BD505E" w:rsidR="007806E0" w:rsidRDefault="00000000">
                  <w:pPr>
                    <w:spacing w:after="0" w:line="240" w:lineRule="auto"/>
                  </w:pPr>
                  <w:r>
                    <w:rPr>
                      <w:rFonts w:ascii="Arial" w:eastAsia="Arial" w:hAnsi="Arial"/>
                      <w:color w:val="000000"/>
                      <w:sz w:val="14"/>
                    </w:rPr>
                    <w:t xml:space="preserve">10.059,25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03859"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EA326" w14:textId="77777777" w:rsidR="007806E0"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5A31A" w14:textId="77777777" w:rsidR="007806E0" w:rsidRDefault="00000000">
                  <w:pPr>
                    <w:spacing w:after="0" w:line="240" w:lineRule="auto"/>
                  </w:pPr>
                  <w:r>
                    <w:rPr>
                      <w:rFonts w:ascii="Arial" w:eastAsia="Arial" w:hAnsi="Arial"/>
                      <w:color w:val="000000"/>
                      <w:sz w:val="14"/>
                    </w:rPr>
                    <w:t>11.383,71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FEDC0F"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4D0D7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A16ED"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E3846" w14:textId="77777777" w:rsidR="007806E0" w:rsidRDefault="00000000">
                  <w:pPr>
                    <w:spacing w:after="0" w:line="240" w:lineRule="auto"/>
                    <w:jc w:val="center"/>
                  </w:pPr>
                  <w:r>
                    <w:rPr>
                      <w:rFonts w:ascii="Arial" w:eastAsia="Arial" w:hAnsi="Arial"/>
                      <w:color w:val="000000"/>
                      <w:sz w:val="14"/>
                    </w:rPr>
                    <w:t>02.02.2024</w:t>
                  </w:r>
                </w:p>
              </w:tc>
            </w:tr>
            <w:tr w:rsidR="007806E0" w14:paraId="49ACFF1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E085C" w14:textId="77777777" w:rsidR="007806E0" w:rsidRDefault="00000000">
                  <w:pPr>
                    <w:spacing w:after="0" w:line="240" w:lineRule="auto"/>
                  </w:pPr>
                  <w:r>
                    <w:rPr>
                      <w:rFonts w:ascii="Arial" w:eastAsia="Arial" w:hAnsi="Arial"/>
                      <w:color w:val="000000"/>
                      <w:sz w:val="14"/>
                    </w:rPr>
                    <w:t>N-03/2023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366C4" w14:textId="77777777" w:rsidR="007806E0" w:rsidRDefault="00000000">
                  <w:pPr>
                    <w:spacing w:after="0" w:line="240" w:lineRule="auto"/>
                  </w:pPr>
                  <w:r>
                    <w:rPr>
                      <w:rFonts w:ascii="Arial" w:eastAsia="Arial" w:hAnsi="Arial"/>
                      <w:color w:val="000000"/>
                      <w:sz w:val="14"/>
                    </w:rPr>
                    <w:t>svježe meso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A79FE" w14:textId="77777777" w:rsidR="007806E0" w:rsidRDefault="00000000">
                  <w:pPr>
                    <w:spacing w:after="0" w:line="240" w:lineRule="auto"/>
                    <w:jc w:val="center"/>
                  </w:pPr>
                  <w:r>
                    <w:rPr>
                      <w:rFonts w:ascii="Arial" w:eastAsia="Arial" w:hAnsi="Arial"/>
                      <w:color w:val="000000"/>
                      <w:sz w:val="14"/>
                    </w:rPr>
                    <w:t>15111000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6EACC"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A991C"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08A88" w14:textId="77777777" w:rsidR="007806E0" w:rsidRDefault="00000000">
                  <w:pPr>
                    <w:spacing w:after="0" w:line="240" w:lineRule="auto"/>
                  </w:pPr>
                  <w:r>
                    <w:rPr>
                      <w:rFonts w:ascii="Arial" w:eastAsia="Arial" w:hAnsi="Arial"/>
                      <w:color w:val="000000"/>
                      <w:sz w:val="14"/>
                    </w:rPr>
                    <w:t>Miracolo d.o.o. 31940907240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FF688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B1809"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5BBD4" w14:textId="77777777" w:rsidR="007806E0" w:rsidRDefault="00000000">
                  <w:pPr>
                    <w:spacing w:after="0" w:line="240" w:lineRule="auto"/>
                    <w:jc w:val="center"/>
                  </w:pPr>
                  <w:r>
                    <w:rPr>
                      <w:rFonts w:ascii="Arial" w:eastAsia="Arial" w:hAnsi="Arial"/>
                      <w:color w:val="000000"/>
                      <w:sz w:val="14"/>
                    </w:rPr>
                    <w:t>Ugovor o nabavi svježeg mesa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39474"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92D0DA" w14:textId="46AEBEB2" w:rsidR="007806E0" w:rsidRDefault="00000000">
                  <w:pPr>
                    <w:spacing w:after="0" w:line="240" w:lineRule="auto"/>
                  </w:pPr>
                  <w:r>
                    <w:rPr>
                      <w:rFonts w:ascii="Arial" w:eastAsia="Arial" w:hAnsi="Arial"/>
                      <w:color w:val="000000"/>
                      <w:sz w:val="14"/>
                    </w:rPr>
                    <w:t xml:space="preserve">24.080,00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30333" w14:textId="67F5E213" w:rsidR="007806E0" w:rsidRDefault="00000000">
                  <w:pPr>
                    <w:spacing w:after="0" w:line="240" w:lineRule="auto"/>
                  </w:pPr>
                  <w:r>
                    <w:rPr>
                      <w:rFonts w:ascii="Arial" w:eastAsia="Arial" w:hAnsi="Arial"/>
                      <w:color w:val="000000"/>
                      <w:sz w:val="14"/>
                    </w:rPr>
                    <w:t xml:space="preserve">1.204,00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EAAB8" w14:textId="2413705F" w:rsidR="007806E0" w:rsidRDefault="00000000">
                  <w:pPr>
                    <w:spacing w:after="0" w:line="240" w:lineRule="auto"/>
                  </w:pPr>
                  <w:r>
                    <w:rPr>
                      <w:rFonts w:ascii="Arial" w:eastAsia="Arial" w:hAnsi="Arial"/>
                      <w:color w:val="000000"/>
                      <w:sz w:val="14"/>
                    </w:rPr>
                    <w:t xml:space="preserve">25.284,00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6843F7"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41C84" w14:textId="2E562CC3"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6E03A" w14:textId="77777777" w:rsidR="007806E0" w:rsidRDefault="00000000">
                  <w:pPr>
                    <w:spacing w:after="0" w:line="240" w:lineRule="auto"/>
                  </w:pPr>
                  <w:r>
                    <w:rPr>
                      <w:rFonts w:ascii="Arial" w:eastAsia="Arial" w:hAnsi="Arial"/>
                      <w:color w:val="000000"/>
                      <w:sz w:val="14"/>
                    </w:rPr>
                    <w:t>20.513,31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4ED9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C39A8"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CE6E1"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22187" w14:textId="77777777" w:rsidR="007806E0" w:rsidRDefault="00000000">
                  <w:pPr>
                    <w:spacing w:after="0" w:line="240" w:lineRule="auto"/>
                    <w:jc w:val="center"/>
                  </w:pPr>
                  <w:r>
                    <w:rPr>
                      <w:rFonts w:ascii="Arial" w:eastAsia="Arial" w:hAnsi="Arial"/>
                      <w:color w:val="000000"/>
                      <w:sz w:val="14"/>
                    </w:rPr>
                    <w:t>02.02.2024</w:t>
                  </w:r>
                </w:p>
              </w:tc>
            </w:tr>
            <w:tr w:rsidR="007806E0" w14:paraId="16B7C2A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25D3D" w14:textId="77777777" w:rsidR="007806E0" w:rsidRDefault="00000000">
                  <w:pPr>
                    <w:spacing w:after="0" w:line="240" w:lineRule="auto"/>
                  </w:pPr>
                  <w:r>
                    <w:rPr>
                      <w:rFonts w:ascii="Arial" w:eastAsia="Arial" w:hAnsi="Arial"/>
                      <w:color w:val="000000"/>
                      <w:sz w:val="14"/>
                    </w:rPr>
                    <w:t>N-07-2023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F9EC4" w14:textId="77777777" w:rsidR="007806E0" w:rsidRDefault="00000000">
                  <w:pPr>
                    <w:spacing w:after="0" w:line="240" w:lineRule="auto"/>
                  </w:pPr>
                  <w:r>
                    <w:rPr>
                      <w:rFonts w:ascii="Arial" w:eastAsia="Arial" w:hAnsi="Arial"/>
                      <w:color w:val="000000"/>
                      <w:sz w:val="14"/>
                    </w:rPr>
                    <w:t>kruh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A821F" w14:textId="77777777" w:rsidR="007806E0" w:rsidRDefault="00000000">
                  <w:pPr>
                    <w:spacing w:after="0" w:line="240" w:lineRule="auto"/>
                    <w:jc w:val="center"/>
                  </w:pPr>
                  <w:r>
                    <w:rPr>
                      <w:rFonts w:ascii="Arial" w:eastAsia="Arial" w:hAnsi="Arial"/>
                      <w:color w:val="000000"/>
                      <w:sz w:val="14"/>
                    </w:rPr>
                    <w:t>15811100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EAC96"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FE1B7"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3008C" w14:textId="77777777" w:rsidR="007806E0" w:rsidRDefault="00000000">
                  <w:pPr>
                    <w:spacing w:after="0" w:line="240" w:lineRule="auto"/>
                  </w:pPr>
                  <w:r>
                    <w:rPr>
                      <w:rFonts w:ascii="Arial" w:eastAsia="Arial" w:hAnsi="Arial"/>
                      <w:color w:val="000000"/>
                      <w:sz w:val="14"/>
                    </w:rPr>
                    <w:t>Brionka d.d. 45422293596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8D73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6644C" w14:textId="77777777" w:rsidR="007806E0" w:rsidRDefault="00000000">
                  <w:pPr>
                    <w:spacing w:after="0" w:line="240" w:lineRule="auto"/>
                    <w:jc w:val="center"/>
                  </w:pPr>
                  <w:r>
                    <w:rPr>
                      <w:rFonts w:ascii="Arial" w:eastAsia="Arial" w:hAnsi="Arial"/>
                      <w:color w:val="000000"/>
                      <w:sz w:val="14"/>
                    </w:rPr>
                    <w:t>28.12.2022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2C4B3" w14:textId="77777777" w:rsidR="007806E0" w:rsidRDefault="00000000">
                  <w:pPr>
                    <w:spacing w:after="0" w:line="240" w:lineRule="auto"/>
                    <w:jc w:val="center"/>
                  </w:pPr>
                  <w:r>
                    <w:rPr>
                      <w:rFonts w:ascii="Arial" w:eastAsia="Arial" w:hAnsi="Arial"/>
                      <w:color w:val="000000"/>
                      <w:sz w:val="14"/>
                    </w:rPr>
                    <w:t>Ugovor o nabavi kruha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0E211" w14:textId="77777777" w:rsidR="007806E0" w:rsidRDefault="00000000">
                  <w:pPr>
                    <w:spacing w:after="0" w:line="240" w:lineRule="auto"/>
                  </w:pPr>
                  <w:r>
                    <w:rPr>
                      <w:rFonts w:ascii="Arial" w:eastAsia="Arial" w:hAnsi="Arial"/>
                      <w:color w:val="000000"/>
                      <w:sz w:val="14"/>
                    </w:rPr>
                    <w:t>do 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D7441" w14:textId="407AD7D5" w:rsidR="007806E0" w:rsidRDefault="00000000">
                  <w:pPr>
                    <w:spacing w:after="0" w:line="240" w:lineRule="auto"/>
                  </w:pPr>
                  <w:r>
                    <w:rPr>
                      <w:rFonts w:ascii="Arial" w:eastAsia="Arial" w:hAnsi="Arial"/>
                      <w:color w:val="000000"/>
                      <w:sz w:val="14"/>
                    </w:rPr>
                    <w:t xml:space="preserve">9.920,69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19F6E" w14:textId="153BA916" w:rsidR="007806E0" w:rsidRDefault="00000000">
                  <w:pPr>
                    <w:spacing w:after="0" w:line="240" w:lineRule="auto"/>
                  </w:pPr>
                  <w:r>
                    <w:rPr>
                      <w:rFonts w:ascii="Arial" w:eastAsia="Arial" w:hAnsi="Arial"/>
                      <w:color w:val="000000"/>
                      <w:sz w:val="14"/>
                    </w:rPr>
                    <w:t xml:space="preserve">496,03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E132D" w14:textId="384FEF87" w:rsidR="007806E0" w:rsidRDefault="00000000">
                  <w:pPr>
                    <w:spacing w:after="0" w:line="240" w:lineRule="auto"/>
                  </w:pPr>
                  <w:r>
                    <w:rPr>
                      <w:rFonts w:ascii="Arial" w:eastAsia="Arial" w:hAnsi="Arial"/>
                      <w:color w:val="000000"/>
                      <w:sz w:val="14"/>
                    </w:rPr>
                    <w:t xml:space="preserve">10.416,73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2ABD9"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7591C" w14:textId="40BA3BF7"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24044" w14:textId="77777777" w:rsidR="007806E0" w:rsidRDefault="00000000">
                  <w:pPr>
                    <w:spacing w:after="0" w:line="240" w:lineRule="auto"/>
                  </w:pPr>
                  <w:r>
                    <w:rPr>
                      <w:rFonts w:ascii="Arial" w:eastAsia="Arial" w:hAnsi="Arial"/>
                      <w:color w:val="000000"/>
                      <w:sz w:val="14"/>
                    </w:rPr>
                    <w:t>9.024,63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85A46"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C2D02"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7900D"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E12E5" w14:textId="77777777" w:rsidR="007806E0" w:rsidRDefault="00000000">
                  <w:pPr>
                    <w:spacing w:after="0" w:line="240" w:lineRule="auto"/>
                    <w:jc w:val="center"/>
                  </w:pPr>
                  <w:r>
                    <w:rPr>
                      <w:rFonts w:ascii="Arial" w:eastAsia="Arial" w:hAnsi="Arial"/>
                      <w:color w:val="000000"/>
                      <w:sz w:val="14"/>
                    </w:rPr>
                    <w:t>02.02.2024</w:t>
                  </w:r>
                </w:p>
              </w:tc>
            </w:tr>
            <w:tr w:rsidR="007806E0" w14:paraId="60A88E5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3EE0B" w14:textId="77777777" w:rsidR="007806E0" w:rsidRDefault="00000000">
                  <w:pPr>
                    <w:spacing w:after="0" w:line="240" w:lineRule="auto"/>
                  </w:pPr>
                  <w:r>
                    <w:rPr>
                      <w:rFonts w:ascii="Arial" w:eastAsia="Arial" w:hAnsi="Arial"/>
                      <w:color w:val="000000"/>
                      <w:sz w:val="14"/>
                    </w:rPr>
                    <w:t>N-10/2023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FE041" w14:textId="77777777" w:rsidR="007806E0" w:rsidRDefault="00000000">
                  <w:pPr>
                    <w:spacing w:after="0" w:line="240" w:lineRule="auto"/>
                  </w:pPr>
                  <w:r>
                    <w:rPr>
                      <w:rFonts w:ascii="Arial" w:eastAsia="Arial" w:hAnsi="Arial"/>
                      <w:color w:val="000000"/>
                      <w:sz w:val="14"/>
                    </w:rPr>
                    <w:t>smrznuti proizvodi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B09A9" w14:textId="77777777" w:rsidR="007806E0" w:rsidRDefault="00000000">
                  <w:pPr>
                    <w:spacing w:after="0" w:line="240" w:lineRule="auto"/>
                    <w:jc w:val="center"/>
                  </w:pPr>
                  <w:r>
                    <w:rPr>
                      <w:rFonts w:ascii="Arial" w:eastAsia="Arial" w:hAnsi="Arial"/>
                      <w:color w:val="000000"/>
                      <w:sz w:val="14"/>
                    </w:rPr>
                    <w:t>15896000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E6F8A"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9BE20"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FA5EB" w14:textId="77777777" w:rsidR="007806E0" w:rsidRDefault="00000000">
                  <w:pPr>
                    <w:spacing w:after="0" w:line="240" w:lineRule="auto"/>
                  </w:pPr>
                  <w:r>
                    <w:rPr>
                      <w:rFonts w:ascii="Arial" w:eastAsia="Arial" w:hAnsi="Arial"/>
                      <w:color w:val="000000"/>
                      <w:sz w:val="14"/>
                    </w:rPr>
                    <w:t>Ledo plus d.o.o 07179054100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D0F7A"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76C65" w14:textId="77777777" w:rsidR="007806E0" w:rsidRDefault="00000000">
                  <w:pPr>
                    <w:spacing w:after="0" w:line="240" w:lineRule="auto"/>
                    <w:jc w:val="center"/>
                  </w:pPr>
                  <w:r>
                    <w:rPr>
                      <w:rFonts w:ascii="Arial" w:eastAsia="Arial" w:hAnsi="Arial"/>
                      <w:color w:val="000000"/>
                      <w:sz w:val="14"/>
                    </w:rPr>
                    <w:t>27.12.2022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65DEC" w14:textId="77777777" w:rsidR="007806E0" w:rsidRDefault="00000000">
                  <w:pPr>
                    <w:spacing w:after="0" w:line="240" w:lineRule="auto"/>
                    <w:jc w:val="center"/>
                  </w:pPr>
                  <w:r>
                    <w:rPr>
                      <w:rFonts w:ascii="Arial" w:eastAsia="Arial" w:hAnsi="Arial"/>
                      <w:color w:val="000000"/>
                      <w:sz w:val="14"/>
                    </w:rPr>
                    <w:t>Ugovor o nabavi smrznutih proizvoda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DEAB2"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17ED7" w14:textId="18E674B3" w:rsidR="007806E0" w:rsidRDefault="00000000">
                  <w:pPr>
                    <w:spacing w:after="0" w:line="240" w:lineRule="auto"/>
                  </w:pPr>
                  <w:r>
                    <w:rPr>
                      <w:rFonts w:ascii="Arial" w:eastAsia="Arial" w:hAnsi="Arial"/>
                      <w:color w:val="000000"/>
                      <w:sz w:val="14"/>
                    </w:rPr>
                    <w:t xml:space="preserve">3.891,45 </w:t>
                  </w:r>
                  <w:r w:rsidR="00436A6E">
                    <w:rPr>
                      <w:rFonts w:ascii="Arial" w:eastAsia="Arial" w:hAnsi="Arial"/>
                      <w:color w:val="000000"/>
                      <w:sz w:val="14"/>
                    </w:rPr>
                    <w:t>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BBF38" w14:textId="668B20A1" w:rsidR="007806E0" w:rsidRDefault="00000000">
                  <w:pPr>
                    <w:spacing w:after="0" w:line="240" w:lineRule="auto"/>
                  </w:pPr>
                  <w:r>
                    <w:rPr>
                      <w:rFonts w:ascii="Arial" w:eastAsia="Arial" w:hAnsi="Arial"/>
                      <w:color w:val="000000"/>
                      <w:sz w:val="14"/>
                    </w:rPr>
                    <w:t xml:space="preserve">972,86 </w:t>
                  </w:r>
                  <w:r w:rsidR="00436A6E">
                    <w:rPr>
                      <w:rFonts w:ascii="Arial" w:eastAsia="Arial" w:hAnsi="Arial"/>
                      <w:color w:val="000000"/>
                      <w:sz w:val="14"/>
                    </w:rPr>
                    <w:t>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39B43" w14:textId="667ED16B" w:rsidR="007806E0" w:rsidRDefault="00000000">
                  <w:pPr>
                    <w:spacing w:after="0" w:line="240" w:lineRule="auto"/>
                  </w:pPr>
                  <w:r>
                    <w:rPr>
                      <w:rFonts w:ascii="Arial" w:eastAsia="Arial" w:hAnsi="Arial"/>
                      <w:color w:val="000000"/>
                      <w:sz w:val="14"/>
                    </w:rPr>
                    <w:t xml:space="preserve">4.864,31 </w:t>
                  </w:r>
                  <w:r w:rsidR="00436A6E">
                    <w:rPr>
                      <w:rFonts w:ascii="Arial" w:eastAsia="Arial" w:hAnsi="Arial"/>
                      <w:color w:val="000000"/>
                      <w:sz w:val="14"/>
                    </w:rPr>
                    <w:t>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843F6"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42069" w14:textId="66183E07"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C59A5" w14:textId="77777777" w:rsidR="007806E0" w:rsidRDefault="00000000">
                  <w:pPr>
                    <w:spacing w:after="0" w:line="240" w:lineRule="auto"/>
                  </w:pPr>
                  <w:r>
                    <w:rPr>
                      <w:rFonts w:ascii="Arial" w:eastAsia="Arial" w:hAnsi="Arial"/>
                      <w:color w:val="000000"/>
                      <w:sz w:val="14"/>
                    </w:rPr>
                    <w:t>4.327,39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818B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9BFA3"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993CE" w14:textId="77777777" w:rsidR="007806E0" w:rsidRDefault="00000000">
                  <w:pPr>
                    <w:spacing w:after="0" w:line="240" w:lineRule="auto"/>
                    <w:jc w:val="center"/>
                  </w:pPr>
                  <w:r>
                    <w:rPr>
                      <w:rFonts w:ascii="Arial" w:eastAsia="Arial" w:hAnsi="Arial"/>
                      <w:color w:val="000000"/>
                      <w:sz w:val="14"/>
                    </w:rPr>
                    <w:t>29.12.2022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7F32B" w14:textId="77777777" w:rsidR="007806E0" w:rsidRDefault="00000000">
                  <w:pPr>
                    <w:spacing w:after="0" w:line="240" w:lineRule="auto"/>
                    <w:jc w:val="center"/>
                  </w:pPr>
                  <w:r>
                    <w:rPr>
                      <w:rFonts w:ascii="Arial" w:eastAsia="Arial" w:hAnsi="Arial"/>
                      <w:color w:val="000000"/>
                      <w:sz w:val="14"/>
                    </w:rPr>
                    <w:t>02.02.2024</w:t>
                  </w:r>
                </w:p>
              </w:tc>
            </w:tr>
            <w:tr w:rsidR="007806E0" w14:paraId="48ADEB7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971A7" w14:textId="77777777" w:rsidR="007806E0" w:rsidRDefault="00000000">
                  <w:pPr>
                    <w:spacing w:after="0" w:line="240" w:lineRule="auto"/>
                  </w:pPr>
                  <w:r>
                    <w:rPr>
                      <w:rFonts w:ascii="Arial" w:eastAsia="Arial" w:hAnsi="Arial"/>
                      <w:color w:val="000000"/>
                      <w:sz w:val="14"/>
                    </w:rPr>
                    <w:t>N-02/2023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9E98A" w14:textId="77777777" w:rsidR="007806E0" w:rsidRDefault="00000000">
                  <w:pPr>
                    <w:spacing w:after="0" w:line="240" w:lineRule="auto"/>
                  </w:pPr>
                  <w:r>
                    <w:rPr>
                      <w:rFonts w:ascii="Arial" w:eastAsia="Arial" w:hAnsi="Arial"/>
                      <w:color w:val="000000"/>
                      <w:sz w:val="14"/>
                    </w:rPr>
                    <w:t>jaja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10CC0" w14:textId="77777777" w:rsidR="007806E0" w:rsidRDefault="00000000">
                  <w:pPr>
                    <w:spacing w:after="0" w:line="240" w:lineRule="auto"/>
                    <w:jc w:val="center"/>
                  </w:pPr>
                  <w:r>
                    <w:rPr>
                      <w:rFonts w:ascii="Arial" w:eastAsia="Arial" w:hAnsi="Arial"/>
                      <w:color w:val="000000"/>
                      <w:sz w:val="14"/>
                    </w:rPr>
                    <w:t>03142500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315B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5D465"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1ED46" w14:textId="77777777" w:rsidR="007806E0" w:rsidRDefault="00000000">
                  <w:pPr>
                    <w:spacing w:after="0" w:line="240" w:lineRule="auto"/>
                  </w:pPr>
                  <w:r>
                    <w:rPr>
                      <w:rFonts w:ascii="Arial" w:eastAsia="Arial" w:hAnsi="Arial"/>
                      <w:color w:val="000000"/>
                      <w:sz w:val="14"/>
                    </w:rPr>
                    <w:t>AGROKOKA-PULA D.O.O. 43831122153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87450"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311C1" w14:textId="77777777" w:rsidR="007806E0" w:rsidRDefault="00000000">
                  <w:pPr>
                    <w:spacing w:after="0" w:line="240" w:lineRule="auto"/>
                    <w:jc w:val="center"/>
                  </w:pPr>
                  <w:r>
                    <w:rPr>
                      <w:rFonts w:ascii="Arial" w:eastAsia="Arial" w:hAnsi="Arial"/>
                      <w:color w:val="000000"/>
                      <w:sz w:val="14"/>
                    </w:rPr>
                    <w:t>13.01.2023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CFA26" w14:textId="77777777" w:rsidR="007806E0" w:rsidRDefault="00000000">
                  <w:pPr>
                    <w:spacing w:after="0" w:line="240" w:lineRule="auto"/>
                    <w:jc w:val="center"/>
                  </w:pPr>
                  <w:r>
                    <w:rPr>
                      <w:rFonts w:ascii="Arial" w:eastAsia="Arial" w:hAnsi="Arial"/>
                      <w:color w:val="000000"/>
                      <w:sz w:val="14"/>
                    </w:rPr>
                    <w:t>Nabava jaja za 2023.g.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53FF8" w14:textId="77777777" w:rsidR="007806E0" w:rsidRDefault="00000000">
                  <w:pPr>
                    <w:spacing w:after="0" w:line="240" w:lineRule="auto"/>
                  </w:pPr>
                  <w:r>
                    <w:rPr>
                      <w:rFonts w:ascii="Arial" w:eastAsia="Arial" w:hAnsi="Arial"/>
                      <w:color w:val="000000"/>
                      <w:sz w:val="14"/>
                    </w:rPr>
                    <w:t>do 31.12.2023.g.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407D3" w14:textId="77777777" w:rsidR="007806E0" w:rsidRDefault="00000000">
                  <w:pPr>
                    <w:spacing w:after="0" w:line="240" w:lineRule="auto"/>
                  </w:pPr>
                  <w:r>
                    <w:rPr>
                      <w:rFonts w:ascii="Arial" w:eastAsia="Arial" w:hAnsi="Arial"/>
                      <w:color w:val="000000"/>
                      <w:sz w:val="14"/>
                    </w:rPr>
                    <w:t>3.158,80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AD17B9" w14:textId="77777777" w:rsidR="007806E0" w:rsidRDefault="00000000">
                  <w:pPr>
                    <w:spacing w:after="0" w:line="240" w:lineRule="auto"/>
                  </w:pPr>
                  <w:r>
                    <w:rPr>
                      <w:rFonts w:ascii="Arial" w:eastAsia="Arial" w:hAnsi="Arial"/>
                      <w:color w:val="000000"/>
                      <w:sz w:val="14"/>
                    </w:rPr>
                    <w:t>158,74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3E787" w14:textId="77777777" w:rsidR="007806E0" w:rsidRDefault="00000000">
                  <w:pPr>
                    <w:spacing w:after="0" w:line="240" w:lineRule="auto"/>
                  </w:pPr>
                  <w:r>
                    <w:rPr>
                      <w:rFonts w:ascii="Arial" w:eastAsia="Arial" w:hAnsi="Arial"/>
                      <w:color w:val="000000"/>
                      <w:sz w:val="14"/>
                    </w:rPr>
                    <w:t>3.316,74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5FF48"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F53CF" w14:textId="33AE9CD0" w:rsidR="007806E0" w:rsidRDefault="00436A6E">
                  <w:pPr>
                    <w:spacing w:after="0" w:line="240" w:lineRule="auto"/>
                    <w:jc w:val="right"/>
                  </w:pPr>
                  <w:r>
                    <w:rPr>
                      <w:rFonts w:ascii="Arial" w:eastAsia="Arial" w:hAnsi="Arial"/>
                      <w:color w:val="000000"/>
                      <w:sz w:val="14"/>
                    </w:rPr>
                    <w:t>3</w:t>
                  </w:r>
                  <w:r w:rsidR="00000000">
                    <w:rPr>
                      <w:rFonts w:ascii="Arial" w:eastAsia="Arial" w:hAnsi="Arial"/>
                      <w:color w:val="000000"/>
                      <w:sz w:val="14"/>
                    </w:rPr>
                    <w:t>1.</w:t>
                  </w:r>
                  <w:r>
                    <w:rPr>
                      <w:rFonts w:ascii="Arial" w:eastAsia="Arial" w:hAnsi="Arial"/>
                      <w:color w:val="000000"/>
                      <w:sz w:val="14"/>
                    </w:rPr>
                    <w:t>1</w:t>
                  </w:r>
                  <w:r w:rsidR="00000000">
                    <w:rPr>
                      <w:rFonts w:ascii="Arial" w:eastAsia="Arial" w:hAnsi="Arial"/>
                      <w:color w:val="000000"/>
                      <w:sz w:val="14"/>
                    </w:rPr>
                    <w:t>2.202</w:t>
                  </w:r>
                  <w:r>
                    <w:rPr>
                      <w:rFonts w:ascii="Arial" w:eastAsia="Arial" w:hAnsi="Arial"/>
                      <w:color w:val="000000"/>
                      <w:sz w:val="14"/>
                    </w:rPr>
                    <w:t>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F0033" w14:textId="77777777" w:rsidR="007806E0" w:rsidRDefault="00000000">
                  <w:pPr>
                    <w:spacing w:after="0" w:line="240" w:lineRule="auto"/>
                  </w:pPr>
                  <w:r>
                    <w:rPr>
                      <w:rFonts w:ascii="Arial" w:eastAsia="Arial" w:hAnsi="Arial"/>
                      <w:color w:val="000000"/>
                      <w:sz w:val="14"/>
                    </w:rPr>
                    <w:t>3.143,07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74964"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76941"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DBA0F" w14:textId="77777777" w:rsidR="007806E0" w:rsidRDefault="00000000">
                  <w:pPr>
                    <w:spacing w:after="0" w:line="240" w:lineRule="auto"/>
                    <w:jc w:val="center"/>
                  </w:pPr>
                  <w:r>
                    <w:rPr>
                      <w:rFonts w:ascii="Arial" w:eastAsia="Arial" w:hAnsi="Arial"/>
                      <w:color w:val="000000"/>
                      <w:sz w:val="14"/>
                    </w:rPr>
                    <w:t>23.01.2023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783F3" w14:textId="77777777" w:rsidR="007806E0" w:rsidRDefault="00000000">
                  <w:pPr>
                    <w:spacing w:after="0" w:line="240" w:lineRule="auto"/>
                    <w:jc w:val="center"/>
                  </w:pPr>
                  <w:r>
                    <w:rPr>
                      <w:rFonts w:ascii="Arial" w:eastAsia="Arial" w:hAnsi="Arial"/>
                      <w:color w:val="000000"/>
                      <w:sz w:val="14"/>
                    </w:rPr>
                    <w:t>02.02.2024</w:t>
                  </w:r>
                </w:p>
              </w:tc>
            </w:tr>
            <w:tr w:rsidR="007806E0" w14:paraId="3A41069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E8360" w14:textId="77777777" w:rsidR="007806E0" w:rsidRDefault="00000000">
                  <w:pPr>
                    <w:spacing w:after="0" w:line="240" w:lineRule="auto"/>
                  </w:pPr>
                  <w:r>
                    <w:rPr>
                      <w:rFonts w:ascii="Arial" w:eastAsia="Arial" w:hAnsi="Arial"/>
                      <w:color w:val="000000"/>
                      <w:sz w:val="14"/>
                    </w:rPr>
                    <w:t>J-03/2023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2E998" w14:textId="77777777" w:rsidR="007806E0" w:rsidRDefault="00000000">
                  <w:pPr>
                    <w:spacing w:after="0" w:line="240" w:lineRule="auto"/>
                  </w:pPr>
                  <w:r>
                    <w:rPr>
                      <w:rFonts w:ascii="Arial" w:eastAsia="Arial" w:hAnsi="Arial"/>
                      <w:color w:val="000000"/>
                      <w:sz w:val="14"/>
                    </w:rPr>
                    <w:t>papir i čaše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83F63" w14:textId="77777777" w:rsidR="007806E0" w:rsidRDefault="00000000">
                  <w:pPr>
                    <w:spacing w:after="0" w:line="240" w:lineRule="auto"/>
                    <w:jc w:val="center"/>
                  </w:pPr>
                  <w:r>
                    <w:rPr>
                      <w:rFonts w:ascii="Arial" w:eastAsia="Arial" w:hAnsi="Arial"/>
                      <w:color w:val="000000"/>
                      <w:sz w:val="14"/>
                    </w:rPr>
                    <w:t>33760000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4AAA1"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2D163"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76FDA"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AAA1B"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C9237" w14:textId="77777777" w:rsidR="007806E0" w:rsidRDefault="00000000">
                  <w:pPr>
                    <w:spacing w:after="0" w:line="240" w:lineRule="auto"/>
                    <w:jc w:val="center"/>
                  </w:pPr>
                  <w:r>
                    <w:rPr>
                      <w:rFonts w:ascii="Arial" w:eastAsia="Arial" w:hAnsi="Arial"/>
                      <w:color w:val="000000"/>
                      <w:sz w:val="14"/>
                    </w:rPr>
                    <w:t>01.01.2023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241F6" w14:textId="77777777" w:rsidR="007806E0" w:rsidRDefault="00000000">
                  <w:pPr>
                    <w:spacing w:after="0" w:line="240" w:lineRule="auto"/>
                    <w:jc w:val="center"/>
                  </w:pPr>
                  <w:r>
                    <w:rPr>
                      <w:rFonts w:ascii="Arial" w:eastAsia="Arial" w:hAnsi="Arial"/>
                      <w:color w:val="000000"/>
                      <w:sz w:val="14"/>
                    </w:rPr>
                    <w:t>Ugovor o nabavi papira i čaša za 2023.g.</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96F7B" w14:textId="77777777" w:rsidR="007806E0" w:rsidRDefault="00000000">
                  <w:pPr>
                    <w:spacing w:after="0" w:line="240" w:lineRule="auto"/>
                  </w:pPr>
                  <w:r>
                    <w:rPr>
                      <w:rFonts w:ascii="Arial" w:eastAsia="Arial" w:hAnsi="Arial"/>
                      <w:color w:val="000000"/>
                      <w:sz w:val="14"/>
                    </w:rPr>
                    <w:t>1.1.-31.12.2023.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697D9" w14:textId="77777777" w:rsidR="007806E0" w:rsidRDefault="00000000">
                  <w:pPr>
                    <w:spacing w:after="0" w:line="240" w:lineRule="auto"/>
                  </w:pPr>
                  <w:r>
                    <w:rPr>
                      <w:rFonts w:ascii="Arial" w:eastAsia="Arial" w:hAnsi="Arial"/>
                      <w:color w:val="000000"/>
                      <w:sz w:val="14"/>
                    </w:rPr>
                    <w:t>10.176,90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C5BB1" w14:textId="77777777" w:rsidR="007806E0" w:rsidRDefault="00000000">
                  <w:pPr>
                    <w:spacing w:after="0" w:line="240" w:lineRule="auto"/>
                  </w:pPr>
                  <w:r>
                    <w:rPr>
                      <w:rFonts w:ascii="Arial" w:eastAsia="Arial" w:hAnsi="Arial"/>
                      <w:color w:val="000000"/>
                      <w:sz w:val="14"/>
                    </w:rPr>
                    <w:t>2.544,23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865284" w14:textId="77777777" w:rsidR="007806E0" w:rsidRDefault="00000000">
                  <w:pPr>
                    <w:spacing w:after="0" w:line="240" w:lineRule="auto"/>
                  </w:pPr>
                  <w:r>
                    <w:rPr>
                      <w:rFonts w:ascii="Arial" w:eastAsia="Arial" w:hAnsi="Arial"/>
                      <w:color w:val="000000"/>
                      <w:sz w:val="14"/>
                    </w:rPr>
                    <w:t>12.721,13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87B26"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961E9" w14:textId="42D24EA9"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DD9EB" w14:textId="77777777" w:rsidR="007806E0" w:rsidRDefault="00000000">
                  <w:pPr>
                    <w:spacing w:after="0" w:line="240" w:lineRule="auto"/>
                  </w:pPr>
                  <w:r>
                    <w:rPr>
                      <w:rFonts w:ascii="Arial" w:eastAsia="Arial" w:hAnsi="Arial"/>
                      <w:color w:val="000000"/>
                      <w:sz w:val="14"/>
                    </w:rPr>
                    <w:t>11.985,05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E0801"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5DD1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077B4" w14:textId="77777777" w:rsidR="007806E0" w:rsidRDefault="00000000">
                  <w:pPr>
                    <w:spacing w:after="0" w:line="240" w:lineRule="auto"/>
                    <w:jc w:val="center"/>
                  </w:pPr>
                  <w:r>
                    <w:rPr>
                      <w:rFonts w:ascii="Arial" w:eastAsia="Arial" w:hAnsi="Arial"/>
                      <w:color w:val="000000"/>
                      <w:sz w:val="14"/>
                    </w:rPr>
                    <w:t>01.02.2023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D09E3" w14:textId="77777777" w:rsidR="007806E0" w:rsidRDefault="00000000">
                  <w:pPr>
                    <w:spacing w:after="0" w:line="240" w:lineRule="auto"/>
                    <w:jc w:val="center"/>
                  </w:pPr>
                  <w:r>
                    <w:rPr>
                      <w:rFonts w:ascii="Arial" w:eastAsia="Arial" w:hAnsi="Arial"/>
                      <w:color w:val="000000"/>
                      <w:sz w:val="14"/>
                    </w:rPr>
                    <w:t>02.02.2024</w:t>
                  </w:r>
                </w:p>
              </w:tc>
            </w:tr>
            <w:tr w:rsidR="007806E0" w14:paraId="37EAD0C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74A8A" w14:textId="77777777" w:rsidR="007806E0" w:rsidRDefault="00000000">
                  <w:pPr>
                    <w:spacing w:after="0" w:line="240" w:lineRule="auto"/>
                  </w:pPr>
                  <w:r>
                    <w:rPr>
                      <w:rFonts w:ascii="Arial" w:eastAsia="Arial" w:hAnsi="Arial"/>
                      <w:color w:val="000000"/>
                      <w:sz w:val="14"/>
                    </w:rPr>
                    <w:t>J-02/2023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36EFF" w14:textId="77777777" w:rsidR="007806E0" w:rsidRDefault="00000000">
                  <w:pPr>
                    <w:spacing w:after="0" w:line="240" w:lineRule="auto"/>
                  </w:pPr>
                  <w:r>
                    <w:rPr>
                      <w:rFonts w:ascii="Arial" w:eastAsia="Arial" w:hAnsi="Arial"/>
                      <w:color w:val="000000"/>
                      <w:sz w:val="14"/>
                    </w:rPr>
                    <w:t>materijal i sredstva za čiščenje, dezinfekciju i higijenu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5DE9E" w14:textId="77777777" w:rsidR="007806E0" w:rsidRDefault="00000000">
                  <w:pPr>
                    <w:spacing w:after="0" w:line="240" w:lineRule="auto"/>
                    <w:jc w:val="center"/>
                  </w:pPr>
                  <w:r>
                    <w:rPr>
                      <w:rFonts w:ascii="Arial" w:eastAsia="Arial" w:hAnsi="Arial"/>
                      <w:color w:val="000000"/>
                      <w:sz w:val="14"/>
                    </w:rPr>
                    <w:t>39800000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A0CCB"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29A6D4"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2001D" w14:textId="77777777" w:rsidR="007806E0" w:rsidRDefault="00000000">
                  <w:pPr>
                    <w:spacing w:after="0" w:line="240" w:lineRule="auto"/>
                  </w:pPr>
                  <w:r>
                    <w:rPr>
                      <w:rFonts w:ascii="Arial" w:eastAsia="Arial" w:hAnsi="Arial"/>
                      <w:color w:val="000000"/>
                      <w:sz w:val="14"/>
                    </w:rPr>
                    <w:t>"ALCA ZAGREB" d.o.o. 58353015102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B1DFF"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A81B9" w14:textId="77777777" w:rsidR="007806E0" w:rsidRDefault="00000000">
                  <w:pPr>
                    <w:spacing w:after="0" w:line="240" w:lineRule="auto"/>
                    <w:jc w:val="center"/>
                  </w:pPr>
                  <w:r>
                    <w:rPr>
                      <w:rFonts w:ascii="Arial" w:eastAsia="Arial" w:hAnsi="Arial"/>
                      <w:color w:val="000000"/>
                      <w:sz w:val="14"/>
                    </w:rPr>
                    <w:t>01.01.2023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F77FC" w14:textId="77777777" w:rsidR="007806E0" w:rsidRDefault="00000000">
                  <w:pPr>
                    <w:spacing w:after="0" w:line="240" w:lineRule="auto"/>
                    <w:jc w:val="center"/>
                  </w:pPr>
                  <w:r>
                    <w:rPr>
                      <w:rFonts w:ascii="Arial" w:eastAsia="Arial" w:hAnsi="Arial"/>
                      <w:color w:val="000000"/>
                      <w:sz w:val="14"/>
                    </w:rPr>
                    <w:t>Ugovor o nabavi sredstava i materijala za čišćenje, dezinfekciju i higijenu za 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B0053" w14:textId="77777777" w:rsidR="007806E0" w:rsidRDefault="00000000">
                  <w:pPr>
                    <w:spacing w:after="0" w:line="240" w:lineRule="auto"/>
                  </w:pPr>
                  <w:r>
                    <w:rPr>
                      <w:rFonts w:ascii="Arial" w:eastAsia="Arial" w:hAnsi="Arial"/>
                      <w:color w:val="000000"/>
                      <w:sz w:val="14"/>
                    </w:rPr>
                    <w:t>1.1.-31.12.2023.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83AB6" w14:textId="77777777" w:rsidR="007806E0" w:rsidRDefault="00000000">
                  <w:pPr>
                    <w:spacing w:after="0" w:line="240" w:lineRule="auto"/>
                  </w:pPr>
                  <w:r>
                    <w:rPr>
                      <w:rFonts w:ascii="Arial" w:eastAsia="Arial" w:hAnsi="Arial"/>
                      <w:color w:val="000000"/>
                      <w:sz w:val="14"/>
                    </w:rPr>
                    <w:t>7.978,33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10155" w14:textId="77777777" w:rsidR="007806E0" w:rsidRDefault="00000000">
                  <w:pPr>
                    <w:spacing w:after="0" w:line="240" w:lineRule="auto"/>
                  </w:pPr>
                  <w:r>
                    <w:rPr>
                      <w:rFonts w:ascii="Arial" w:eastAsia="Arial" w:hAnsi="Arial"/>
                      <w:color w:val="000000"/>
                      <w:sz w:val="14"/>
                    </w:rPr>
                    <w:t>1.865,00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CC99B" w14:textId="77777777" w:rsidR="007806E0" w:rsidRDefault="00000000">
                  <w:pPr>
                    <w:spacing w:after="0" w:line="240" w:lineRule="auto"/>
                  </w:pPr>
                  <w:r>
                    <w:rPr>
                      <w:rFonts w:ascii="Arial" w:eastAsia="Arial" w:hAnsi="Arial"/>
                      <w:color w:val="000000"/>
                      <w:sz w:val="14"/>
                    </w:rPr>
                    <w:t>9.843,33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F3432"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249CA" w14:textId="7CDA00D1"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5AC3E" w14:textId="77777777" w:rsidR="007806E0" w:rsidRDefault="00000000">
                  <w:pPr>
                    <w:spacing w:after="0" w:line="240" w:lineRule="auto"/>
                  </w:pPr>
                  <w:r>
                    <w:rPr>
                      <w:rFonts w:ascii="Arial" w:eastAsia="Arial" w:hAnsi="Arial"/>
                      <w:color w:val="000000"/>
                      <w:sz w:val="14"/>
                    </w:rPr>
                    <w:t>8.504,55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D828B"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5D4EE"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67E68" w14:textId="77777777" w:rsidR="007806E0" w:rsidRDefault="00000000">
                  <w:pPr>
                    <w:spacing w:after="0" w:line="240" w:lineRule="auto"/>
                    <w:jc w:val="center"/>
                  </w:pPr>
                  <w:r>
                    <w:rPr>
                      <w:rFonts w:ascii="Arial" w:eastAsia="Arial" w:hAnsi="Arial"/>
                      <w:color w:val="000000"/>
                      <w:sz w:val="14"/>
                    </w:rPr>
                    <w:t>01.02.2023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C54B6" w14:textId="77777777" w:rsidR="007806E0" w:rsidRDefault="00000000">
                  <w:pPr>
                    <w:spacing w:after="0" w:line="240" w:lineRule="auto"/>
                    <w:jc w:val="center"/>
                  </w:pPr>
                  <w:r>
                    <w:rPr>
                      <w:rFonts w:ascii="Arial" w:eastAsia="Arial" w:hAnsi="Arial"/>
                      <w:color w:val="000000"/>
                      <w:sz w:val="14"/>
                    </w:rPr>
                    <w:t>02.02.2024</w:t>
                  </w:r>
                </w:p>
              </w:tc>
            </w:tr>
            <w:tr w:rsidR="007806E0" w14:paraId="202B8B3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7B26A" w14:textId="77777777" w:rsidR="007806E0" w:rsidRDefault="00000000">
                  <w:pPr>
                    <w:spacing w:after="0" w:line="240" w:lineRule="auto"/>
                  </w:pPr>
                  <w:r>
                    <w:rPr>
                      <w:rFonts w:ascii="Arial" w:eastAsia="Arial" w:hAnsi="Arial"/>
                      <w:color w:val="000000"/>
                      <w:sz w:val="14"/>
                    </w:rPr>
                    <w:t>J-08/2023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463BA" w14:textId="77777777" w:rsidR="007806E0" w:rsidRDefault="00000000">
                  <w:pPr>
                    <w:spacing w:after="0" w:line="240" w:lineRule="auto"/>
                  </w:pPr>
                  <w:r>
                    <w:rPr>
                      <w:rFonts w:ascii="Arial" w:eastAsia="Arial" w:hAnsi="Arial"/>
                      <w:color w:val="000000"/>
                      <w:sz w:val="14"/>
                    </w:rPr>
                    <w:t>održavanje informacijskog sustava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29A87" w14:textId="77777777" w:rsidR="007806E0" w:rsidRDefault="00000000">
                  <w:pPr>
                    <w:spacing w:after="0" w:line="240" w:lineRule="auto"/>
                    <w:jc w:val="center"/>
                  </w:pPr>
                  <w:r>
                    <w:rPr>
                      <w:rFonts w:ascii="Arial" w:eastAsia="Arial" w:hAnsi="Arial"/>
                      <w:color w:val="000000"/>
                      <w:sz w:val="14"/>
                    </w:rPr>
                    <w:t>50312600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F2395"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4CC64"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1FA2E" w14:textId="77777777" w:rsidR="007806E0" w:rsidRDefault="00000000">
                  <w:pPr>
                    <w:spacing w:after="0" w:line="240" w:lineRule="auto"/>
                  </w:pPr>
                  <w:r>
                    <w:rPr>
                      <w:rFonts w:ascii="Arial" w:eastAsia="Arial" w:hAnsi="Arial"/>
                      <w:color w:val="000000"/>
                      <w:sz w:val="14"/>
                    </w:rPr>
                    <w:t>Infoprojekt d.o.o. 47097666873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87BF75"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8B202" w14:textId="77777777" w:rsidR="007806E0" w:rsidRDefault="00000000">
                  <w:pPr>
                    <w:spacing w:after="0" w:line="240" w:lineRule="auto"/>
                    <w:jc w:val="center"/>
                  </w:pPr>
                  <w:r>
                    <w:rPr>
                      <w:rFonts w:ascii="Arial" w:eastAsia="Arial" w:hAnsi="Arial"/>
                      <w:color w:val="000000"/>
                      <w:sz w:val="14"/>
                    </w:rPr>
                    <w:t>16.01.2023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1F402" w14:textId="77777777" w:rsidR="007806E0" w:rsidRDefault="00000000">
                  <w:pPr>
                    <w:spacing w:after="0" w:line="240" w:lineRule="auto"/>
                    <w:jc w:val="center"/>
                  </w:pPr>
                  <w:r>
                    <w:rPr>
                      <w:rFonts w:ascii="Arial" w:eastAsia="Arial" w:hAnsi="Arial"/>
                      <w:color w:val="000000"/>
                      <w:sz w:val="14"/>
                    </w:rPr>
                    <w:t>Ugovor o održavanju, informatičkoj podršci i konzultacijama korisniku informacijskog sustava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ABF2D" w14:textId="77777777" w:rsidR="007806E0" w:rsidRDefault="00000000">
                  <w:pPr>
                    <w:spacing w:after="0" w:line="240" w:lineRule="auto"/>
                  </w:pPr>
                  <w:r>
                    <w:rPr>
                      <w:rFonts w:ascii="Arial" w:eastAsia="Arial" w:hAnsi="Arial"/>
                      <w:color w:val="000000"/>
                      <w:sz w:val="14"/>
                    </w:rPr>
                    <w:t>za 2023.g.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E50202" w14:textId="77777777" w:rsidR="007806E0" w:rsidRDefault="00000000">
                  <w:pPr>
                    <w:spacing w:after="0" w:line="240" w:lineRule="auto"/>
                  </w:pPr>
                  <w:r>
                    <w:rPr>
                      <w:rFonts w:ascii="Arial" w:eastAsia="Arial" w:hAnsi="Arial"/>
                      <w:color w:val="000000"/>
                      <w:sz w:val="14"/>
                    </w:rPr>
                    <w:t>10.008,36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AC657" w14:textId="77777777" w:rsidR="007806E0" w:rsidRDefault="00000000">
                  <w:pPr>
                    <w:spacing w:after="0" w:line="240" w:lineRule="auto"/>
                  </w:pPr>
                  <w:r>
                    <w:rPr>
                      <w:rFonts w:ascii="Arial" w:eastAsia="Arial" w:hAnsi="Arial"/>
                      <w:color w:val="000000"/>
                      <w:sz w:val="14"/>
                    </w:rPr>
                    <w:t>2.502,09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E7D99D" w14:textId="77777777" w:rsidR="007806E0" w:rsidRDefault="00000000">
                  <w:pPr>
                    <w:spacing w:after="0" w:line="240" w:lineRule="auto"/>
                  </w:pPr>
                  <w:r>
                    <w:rPr>
                      <w:rFonts w:ascii="Arial" w:eastAsia="Arial" w:hAnsi="Arial"/>
                      <w:color w:val="000000"/>
                      <w:sz w:val="14"/>
                    </w:rPr>
                    <w:t>12.510,45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43188"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CEB8C" w14:textId="69B42580" w:rsidR="007806E0" w:rsidRDefault="00A77E9B">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53C17" w14:textId="77777777" w:rsidR="007806E0" w:rsidRDefault="00000000">
                  <w:pPr>
                    <w:spacing w:after="0" w:line="240" w:lineRule="auto"/>
                  </w:pPr>
                  <w:r>
                    <w:rPr>
                      <w:rFonts w:ascii="Arial" w:eastAsia="Arial" w:hAnsi="Arial"/>
                      <w:color w:val="000000"/>
                      <w:sz w:val="14"/>
                    </w:rPr>
                    <w:t>12.510,46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F1D37"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09F2D"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72CCF" w14:textId="77777777" w:rsidR="007806E0" w:rsidRDefault="00000000">
                  <w:pPr>
                    <w:spacing w:after="0" w:line="240" w:lineRule="auto"/>
                    <w:jc w:val="center"/>
                  </w:pPr>
                  <w:r>
                    <w:rPr>
                      <w:rFonts w:ascii="Arial" w:eastAsia="Arial" w:hAnsi="Arial"/>
                      <w:color w:val="000000"/>
                      <w:sz w:val="14"/>
                    </w:rPr>
                    <w:t>26.07.2023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EC22A" w14:textId="77777777" w:rsidR="007806E0" w:rsidRDefault="00000000">
                  <w:pPr>
                    <w:spacing w:after="0" w:line="240" w:lineRule="auto"/>
                    <w:jc w:val="center"/>
                  </w:pPr>
                  <w:r>
                    <w:rPr>
                      <w:rFonts w:ascii="Arial" w:eastAsia="Arial" w:hAnsi="Arial"/>
                      <w:color w:val="000000"/>
                      <w:sz w:val="14"/>
                    </w:rPr>
                    <w:t>02.02.2024</w:t>
                  </w:r>
                </w:p>
              </w:tc>
            </w:tr>
            <w:tr w:rsidR="007806E0" w14:paraId="6F55DDE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99607" w14:textId="77777777" w:rsidR="007806E0" w:rsidRDefault="00000000">
                  <w:pPr>
                    <w:spacing w:after="0" w:line="240" w:lineRule="auto"/>
                  </w:pPr>
                  <w:r>
                    <w:rPr>
                      <w:rFonts w:ascii="Arial" w:eastAsia="Arial" w:hAnsi="Arial"/>
                      <w:color w:val="000000"/>
                      <w:sz w:val="14"/>
                    </w:rPr>
                    <w:t>J-19/2023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D4F7A" w14:textId="77777777" w:rsidR="007806E0" w:rsidRDefault="00000000">
                  <w:pPr>
                    <w:spacing w:after="0" w:line="240" w:lineRule="auto"/>
                  </w:pPr>
                  <w:r>
                    <w:rPr>
                      <w:rFonts w:ascii="Arial" w:eastAsia="Arial" w:hAnsi="Arial"/>
                      <w:color w:val="000000"/>
                      <w:sz w:val="14"/>
                    </w:rPr>
                    <w:t>postavljanje laminata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ED95A" w14:textId="77777777" w:rsidR="007806E0" w:rsidRDefault="00000000">
                  <w:pPr>
                    <w:spacing w:after="0" w:line="240" w:lineRule="auto"/>
                    <w:jc w:val="center"/>
                  </w:pPr>
                  <w:r>
                    <w:rPr>
                      <w:rFonts w:ascii="Arial" w:eastAsia="Arial" w:hAnsi="Arial"/>
                      <w:color w:val="000000"/>
                      <w:sz w:val="14"/>
                    </w:rPr>
                    <w:t>45000000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5505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75918"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E1B87F" w14:textId="77777777" w:rsidR="007806E0" w:rsidRDefault="00000000">
                  <w:pPr>
                    <w:spacing w:after="0" w:line="240" w:lineRule="auto"/>
                  </w:pPr>
                  <w:r>
                    <w:rPr>
                      <w:rFonts w:ascii="Arial" w:eastAsia="Arial" w:hAnsi="Arial"/>
                      <w:color w:val="000000"/>
                      <w:sz w:val="14"/>
                    </w:rPr>
                    <w:t>PINJOLA ISTRA D.O.O. 81877340089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FC49E"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6AB35" w14:textId="77777777" w:rsidR="007806E0" w:rsidRDefault="00000000">
                  <w:pPr>
                    <w:spacing w:after="0" w:line="240" w:lineRule="auto"/>
                    <w:jc w:val="center"/>
                  </w:pPr>
                  <w:r>
                    <w:rPr>
                      <w:rFonts w:ascii="Arial" w:eastAsia="Arial" w:hAnsi="Arial"/>
                      <w:color w:val="000000"/>
                      <w:sz w:val="14"/>
                    </w:rPr>
                    <w:t>27.07.2023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72C081" w14:textId="77777777" w:rsidR="007806E0" w:rsidRDefault="00000000">
                  <w:pPr>
                    <w:spacing w:after="0" w:line="240" w:lineRule="auto"/>
                    <w:jc w:val="center"/>
                  </w:pPr>
                  <w:r>
                    <w:rPr>
                      <w:rFonts w:ascii="Arial" w:eastAsia="Arial" w:hAnsi="Arial"/>
                      <w:color w:val="000000"/>
                      <w:sz w:val="14"/>
                    </w:rPr>
                    <w:t>Ugovoro o postavljanju laminata u PO Monte Zaro</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0142B" w14:textId="77777777" w:rsidR="007806E0" w:rsidRDefault="00000000">
                  <w:pPr>
                    <w:spacing w:after="0" w:line="240" w:lineRule="auto"/>
                  </w:pPr>
                  <w:r>
                    <w:rPr>
                      <w:rFonts w:ascii="Arial" w:eastAsia="Arial" w:hAnsi="Arial"/>
                      <w:color w:val="000000"/>
                      <w:sz w:val="14"/>
                    </w:rPr>
                    <w:t>27.08.2023.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2807A" w14:textId="77777777" w:rsidR="007806E0" w:rsidRDefault="00000000">
                  <w:pPr>
                    <w:spacing w:after="0" w:line="240" w:lineRule="auto"/>
                  </w:pPr>
                  <w:r>
                    <w:rPr>
                      <w:rFonts w:ascii="Arial" w:eastAsia="Arial" w:hAnsi="Arial"/>
                      <w:color w:val="000000"/>
                      <w:sz w:val="14"/>
                    </w:rPr>
                    <w:t>5.875,00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78D67" w14:textId="77777777" w:rsidR="007806E0" w:rsidRDefault="00000000">
                  <w:pPr>
                    <w:spacing w:after="0" w:line="240" w:lineRule="auto"/>
                  </w:pPr>
                  <w:r>
                    <w:rPr>
                      <w:rFonts w:ascii="Arial" w:eastAsia="Arial" w:hAnsi="Arial"/>
                      <w:color w:val="000000"/>
                      <w:sz w:val="14"/>
                    </w:rPr>
                    <w:t>1.468,75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89463" w14:textId="77777777" w:rsidR="007806E0" w:rsidRDefault="00000000">
                  <w:pPr>
                    <w:spacing w:after="0" w:line="240" w:lineRule="auto"/>
                  </w:pPr>
                  <w:r>
                    <w:rPr>
                      <w:rFonts w:ascii="Arial" w:eastAsia="Arial" w:hAnsi="Arial"/>
                      <w:color w:val="000000"/>
                      <w:sz w:val="14"/>
                    </w:rPr>
                    <w:t>7.343,75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19059"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BA63D" w14:textId="77777777" w:rsidR="007806E0" w:rsidRDefault="00000000">
                  <w:pPr>
                    <w:spacing w:after="0" w:line="240" w:lineRule="auto"/>
                    <w:jc w:val="right"/>
                  </w:pPr>
                  <w:r>
                    <w:rPr>
                      <w:rFonts w:ascii="Arial" w:eastAsia="Arial" w:hAnsi="Arial"/>
                      <w:color w:val="000000"/>
                      <w:sz w:val="14"/>
                    </w:rPr>
                    <w:t>13.09.2023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52809" w14:textId="77777777" w:rsidR="007806E0" w:rsidRDefault="00000000">
                  <w:pPr>
                    <w:spacing w:after="0" w:line="240" w:lineRule="auto"/>
                  </w:pPr>
                  <w:r>
                    <w:rPr>
                      <w:rFonts w:ascii="Arial" w:eastAsia="Arial" w:hAnsi="Arial"/>
                      <w:color w:val="000000"/>
                      <w:sz w:val="14"/>
                    </w:rPr>
                    <w:t>5.937,50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DABBF"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2AD5B"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15646" w14:textId="77777777" w:rsidR="007806E0" w:rsidRDefault="00000000">
                  <w:pPr>
                    <w:spacing w:after="0" w:line="240" w:lineRule="auto"/>
                    <w:jc w:val="center"/>
                  </w:pPr>
                  <w:r>
                    <w:rPr>
                      <w:rFonts w:ascii="Arial" w:eastAsia="Arial" w:hAnsi="Arial"/>
                      <w:color w:val="000000"/>
                      <w:sz w:val="14"/>
                    </w:rPr>
                    <w:t>28.07.2023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78995" w14:textId="77777777" w:rsidR="007806E0" w:rsidRDefault="00000000">
                  <w:pPr>
                    <w:spacing w:after="0" w:line="240" w:lineRule="auto"/>
                    <w:jc w:val="center"/>
                  </w:pPr>
                  <w:r>
                    <w:rPr>
                      <w:rFonts w:ascii="Arial" w:eastAsia="Arial" w:hAnsi="Arial"/>
                      <w:color w:val="000000"/>
                      <w:sz w:val="14"/>
                    </w:rPr>
                    <w:t>02.02.2024</w:t>
                  </w:r>
                </w:p>
              </w:tc>
            </w:tr>
            <w:tr w:rsidR="007806E0" w14:paraId="111A621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F2A1B" w14:textId="77777777" w:rsidR="007806E0" w:rsidRDefault="00000000">
                  <w:pPr>
                    <w:spacing w:after="0" w:line="240" w:lineRule="auto"/>
                  </w:pPr>
                  <w:r>
                    <w:rPr>
                      <w:rFonts w:ascii="Arial" w:eastAsia="Arial" w:hAnsi="Arial"/>
                      <w:color w:val="000000"/>
                      <w:sz w:val="14"/>
                    </w:rPr>
                    <w:t>J-21/2023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F2E64" w14:textId="77777777" w:rsidR="007806E0" w:rsidRDefault="00000000">
                  <w:pPr>
                    <w:spacing w:after="0" w:line="240" w:lineRule="auto"/>
                  </w:pPr>
                  <w:r>
                    <w:rPr>
                      <w:rFonts w:ascii="Arial" w:eastAsia="Arial" w:hAnsi="Arial"/>
                      <w:color w:val="000000"/>
                      <w:sz w:val="14"/>
                    </w:rPr>
                    <w:t>Brušenje i lakiranje parketa u PO Latica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39156" w14:textId="77777777" w:rsidR="007806E0" w:rsidRDefault="00000000">
                  <w:pPr>
                    <w:spacing w:after="0" w:line="240" w:lineRule="auto"/>
                    <w:jc w:val="center"/>
                  </w:pPr>
                  <w:r>
                    <w:rPr>
                      <w:rFonts w:ascii="Arial" w:eastAsia="Arial" w:hAnsi="Arial"/>
                      <w:color w:val="000000"/>
                      <w:sz w:val="14"/>
                    </w:rPr>
                    <w:t>44112240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B765E"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8E42B"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60E4E" w14:textId="77777777" w:rsidR="007806E0" w:rsidRDefault="00000000">
                  <w:pPr>
                    <w:spacing w:after="0" w:line="240" w:lineRule="auto"/>
                  </w:pPr>
                  <w:r>
                    <w:rPr>
                      <w:rFonts w:ascii="Arial" w:eastAsia="Arial" w:hAnsi="Arial"/>
                      <w:color w:val="000000"/>
                      <w:sz w:val="14"/>
                    </w:rPr>
                    <w:t>PINJOLA ISTRA D.O.O. 81877340089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F8129"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AA590" w14:textId="77777777" w:rsidR="007806E0" w:rsidRDefault="00000000">
                  <w:pPr>
                    <w:spacing w:after="0" w:line="240" w:lineRule="auto"/>
                    <w:jc w:val="center"/>
                  </w:pPr>
                  <w:r>
                    <w:rPr>
                      <w:rFonts w:ascii="Arial" w:eastAsia="Arial" w:hAnsi="Arial"/>
                      <w:color w:val="000000"/>
                      <w:sz w:val="14"/>
                    </w:rPr>
                    <w:t>03.08.2023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E4A78" w14:textId="77777777" w:rsidR="007806E0" w:rsidRDefault="00000000">
                  <w:pPr>
                    <w:spacing w:after="0" w:line="240" w:lineRule="auto"/>
                    <w:jc w:val="center"/>
                  </w:pPr>
                  <w:r>
                    <w:rPr>
                      <w:rFonts w:ascii="Arial" w:eastAsia="Arial" w:hAnsi="Arial"/>
                      <w:color w:val="000000"/>
                      <w:sz w:val="14"/>
                    </w:rPr>
                    <w:t>Brušenje i lakiranje parketa u PO Latica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BD08A" w14:textId="77777777" w:rsidR="007806E0" w:rsidRDefault="00000000">
                  <w:pPr>
                    <w:spacing w:after="0" w:line="240" w:lineRule="auto"/>
                  </w:pPr>
                  <w:r>
                    <w:rPr>
                      <w:rFonts w:ascii="Arial" w:eastAsia="Arial" w:hAnsi="Arial"/>
                      <w:color w:val="000000"/>
                      <w:sz w:val="14"/>
                    </w:rPr>
                    <w:t>27.8.2023.g.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BE3D3" w14:textId="77777777" w:rsidR="007806E0" w:rsidRDefault="00000000">
                  <w:pPr>
                    <w:spacing w:after="0" w:line="240" w:lineRule="auto"/>
                  </w:pPr>
                  <w:r>
                    <w:rPr>
                      <w:rFonts w:ascii="Arial" w:eastAsia="Arial" w:hAnsi="Arial"/>
                      <w:color w:val="000000"/>
                      <w:sz w:val="14"/>
                    </w:rPr>
                    <w:t>6.900,00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FD724" w14:textId="77777777" w:rsidR="007806E0" w:rsidRDefault="00000000">
                  <w:pPr>
                    <w:spacing w:after="0" w:line="240" w:lineRule="auto"/>
                  </w:pPr>
                  <w:r>
                    <w:rPr>
                      <w:rFonts w:ascii="Arial" w:eastAsia="Arial" w:hAnsi="Arial"/>
                      <w:color w:val="000000"/>
                      <w:sz w:val="14"/>
                    </w:rPr>
                    <w:t>1.725,00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D5BFB" w14:textId="77777777" w:rsidR="007806E0" w:rsidRDefault="00000000">
                  <w:pPr>
                    <w:spacing w:after="0" w:line="240" w:lineRule="auto"/>
                  </w:pPr>
                  <w:r>
                    <w:rPr>
                      <w:rFonts w:ascii="Arial" w:eastAsia="Arial" w:hAnsi="Arial"/>
                      <w:color w:val="000000"/>
                      <w:sz w:val="14"/>
                    </w:rPr>
                    <w:t>8.625,00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E6A85"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97550" w14:textId="66023119" w:rsidR="007806E0" w:rsidRDefault="00436A6E">
                  <w:pPr>
                    <w:spacing w:after="0" w:line="240" w:lineRule="auto"/>
                    <w:jc w:val="right"/>
                  </w:pPr>
                  <w:r>
                    <w:rPr>
                      <w:rFonts w:ascii="Arial" w:eastAsia="Arial" w:hAnsi="Arial"/>
                      <w:color w:val="000000"/>
                      <w:sz w:val="14"/>
                    </w:rPr>
                    <w:t>22</w:t>
                  </w:r>
                  <w:r w:rsidR="00A77E9B">
                    <w:rPr>
                      <w:rFonts w:ascii="Arial" w:eastAsia="Arial" w:hAnsi="Arial"/>
                      <w:color w:val="000000"/>
                      <w:sz w:val="14"/>
                    </w:rPr>
                    <w:t>.12.2023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667CA" w14:textId="77777777" w:rsidR="007806E0" w:rsidRDefault="00000000">
                  <w:pPr>
                    <w:spacing w:after="0" w:line="240" w:lineRule="auto"/>
                  </w:pPr>
                  <w:r>
                    <w:rPr>
                      <w:rFonts w:ascii="Arial" w:eastAsia="Arial" w:hAnsi="Arial"/>
                      <w:color w:val="000000"/>
                      <w:sz w:val="14"/>
                    </w:rPr>
                    <w:t>8.625,00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86F2C"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DCD12"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0D618" w14:textId="77777777" w:rsidR="007806E0" w:rsidRDefault="00000000">
                  <w:pPr>
                    <w:spacing w:after="0" w:line="240" w:lineRule="auto"/>
                    <w:jc w:val="center"/>
                  </w:pPr>
                  <w:r>
                    <w:rPr>
                      <w:rFonts w:ascii="Arial" w:eastAsia="Arial" w:hAnsi="Arial"/>
                      <w:color w:val="000000"/>
                      <w:sz w:val="14"/>
                    </w:rPr>
                    <w:t>14.09.2023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25D84" w14:textId="77777777" w:rsidR="007806E0" w:rsidRDefault="00000000">
                  <w:pPr>
                    <w:spacing w:after="0" w:line="240" w:lineRule="auto"/>
                    <w:jc w:val="center"/>
                  </w:pPr>
                  <w:r>
                    <w:rPr>
                      <w:rFonts w:ascii="Arial" w:eastAsia="Arial" w:hAnsi="Arial"/>
                      <w:color w:val="000000"/>
                      <w:sz w:val="14"/>
                    </w:rPr>
                    <w:t>02.02.2024</w:t>
                  </w:r>
                </w:p>
              </w:tc>
            </w:tr>
            <w:tr w:rsidR="007806E0" w14:paraId="6D0F8DE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24E6C" w14:textId="77777777" w:rsidR="007806E0" w:rsidRDefault="00000000">
                  <w:pPr>
                    <w:spacing w:after="0" w:line="240" w:lineRule="auto"/>
                  </w:pPr>
                  <w:r>
                    <w:rPr>
                      <w:rFonts w:ascii="Arial" w:eastAsia="Arial" w:hAnsi="Arial"/>
                      <w:color w:val="000000"/>
                      <w:sz w:val="14"/>
                    </w:rPr>
                    <w:t>J-22/2023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749F1" w14:textId="77777777" w:rsidR="007806E0" w:rsidRDefault="00000000">
                  <w:pPr>
                    <w:spacing w:after="0" w:line="240" w:lineRule="auto"/>
                  </w:pPr>
                  <w:r>
                    <w:rPr>
                      <w:rFonts w:ascii="Arial" w:eastAsia="Arial" w:hAnsi="Arial"/>
                      <w:color w:val="000000"/>
                      <w:sz w:val="14"/>
                    </w:rPr>
                    <w:t>sanacija poda sportske dvorane Monte Zaro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C920B" w14:textId="77777777" w:rsidR="007806E0" w:rsidRDefault="00000000">
                  <w:pPr>
                    <w:spacing w:after="0" w:line="240" w:lineRule="auto"/>
                    <w:jc w:val="center"/>
                  </w:pPr>
                  <w:r>
                    <w:rPr>
                      <w:rFonts w:ascii="Arial" w:eastAsia="Arial" w:hAnsi="Arial"/>
                      <w:color w:val="000000"/>
                      <w:sz w:val="14"/>
                    </w:rPr>
                    <w:t>45000000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B949F"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195CA"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C544D" w14:textId="77777777" w:rsidR="007806E0" w:rsidRDefault="00000000">
                  <w:pPr>
                    <w:spacing w:after="0" w:line="240" w:lineRule="auto"/>
                  </w:pPr>
                  <w:r>
                    <w:rPr>
                      <w:rFonts w:ascii="Arial" w:eastAsia="Arial" w:hAnsi="Arial"/>
                      <w:color w:val="000000"/>
                      <w:sz w:val="14"/>
                    </w:rPr>
                    <w:t>PINJOLA ISTRA D.O.O. 81877340089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AF9CB"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DC933" w14:textId="77777777" w:rsidR="007806E0" w:rsidRDefault="00000000">
                  <w:pPr>
                    <w:spacing w:after="0" w:line="240" w:lineRule="auto"/>
                    <w:jc w:val="center"/>
                  </w:pPr>
                  <w:r>
                    <w:rPr>
                      <w:rFonts w:ascii="Arial" w:eastAsia="Arial" w:hAnsi="Arial"/>
                      <w:color w:val="000000"/>
                      <w:sz w:val="14"/>
                    </w:rPr>
                    <w:t>05.09.2023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C64F2" w14:textId="77777777" w:rsidR="007806E0" w:rsidRDefault="00000000">
                  <w:pPr>
                    <w:spacing w:after="0" w:line="240" w:lineRule="auto"/>
                    <w:jc w:val="center"/>
                  </w:pPr>
                  <w:r>
                    <w:rPr>
                      <w:rFonts w:ascii="Arial" w:eastAsia="Arial" w:hAnsi="Arial"/>
                      <w:color w:val="000000"/>
                      <w:sz w:val="14"/>
                    </w:rPr>
                    <w:t>sanacija poda sportske dvorane Monte Zaro</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97354" w14:textId="77777777" w:rsidR="007806E0" w:rsidRDefault="00000000">
                  <w:pPr>
                    <w:spacing w:after="0" w:line="240" w:lineRule="auto"/>
                  </w:pPr>
                  <w:r>
                    <w:rPr>
                      <w:rFonts w:ascii="Arial" w:eastAsia="Arial" w:hAnsi="Arial"/>
                      <w:color w:val="000000"/>
                      <w:sz w:val="14"/>
                    </w:rPr>
                    <w:t>10.09.2023.g.</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A3F12" w14:textId="77777777" w:rsidR="007806E0" w:rsidRDefault="00000000">
                  <w:pPr>
                    <w:spacing w:after="0" w:line="240" w:lineRule="auto"/>
                  </w:pPr>
                  <w:r>
                    <w:rPr>
                      <w:rFonts w:ascii="Arial" w:eastAsia="Arial" w:hAnsi="Arial"/>
                      <w:color w:val="000000"/>
                      <w:sz w:val="14"/>
                    </w:rPr>
                    <w:t>8.875,00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2826A" w14:textId="77777777" w:rsidR="007806E0" w:rsidRDefault="00000000">
                  <w:pPr>
                    <w:spacing w:after="0" w:line="240" w:lineRule="auto"/>
                  </w:pPr>
                  <w:r>
                    <w:rPr>
                      <w:rFonts w:ascii="Arial" w:eastAsia="Arial" w:hAnsi="Arial"/>
                      <w:color w:val="000000"/>
                      <w:sz w:val="14"/>
                    </w:rPr>
                    <w:t>2.218,75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1CD22" w14:textId="77777777" w:rsidR="007806E0" w:rsidRDefault="00000000">
                  <w:pPr>
                    <w:spacing w:after="0" w:line="240" w:lineRule="auto"/>
                  </w:pPr>
                  <w:r>
                    <w:rPr>
                      <w:rFonts w:ascii="Arial" w:eastAsia="Arial" w:hAnsi="Arial"/>
                      <w:color w:val="000000"/>
                      <w:sz w:val="14"/>
                    </w:rPr>
                    <w:t>11.093,75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78D22"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7E2DE3" w14:textId="77777777" w:rsidR="007806E0" w:rsidRDefault="00000000">
                  <w:pPr>
                    <w:spacing w:after="0" w:line="240" w:lineRule="auto"/>
                    <w:jc w:val="right"/>
                  </w:pPr>
                  <w:r>
                    <w:rPr>
                      <w:rFonts w:ascii="Arial" w:eastAsia="Arial" w:hAnsi="Arial"/>
                      <w:color w:val="000000"/>
                      <w:sz w:val="14"/>
                    </w:rPr>
                    <w:t>13.09.2023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343D2" w14:textId="77777777" w:rsidR="007806E0" w:rsidRDefault="00000000">
                  <w:pPr>
                    <w:spacing w:after="0" w:line="240" w:lineRule="auto"/>
                  </w:pPr>
                  <w:r>
                    <w:rPr>
                      <w:rFonts w:ascii="Arial" w:eastAsia="Arial" w:hAnsi="Arial"/>
                      <w:color w:val="000000"/>
                      <w:sz w:val="14"/>
                    </w:rPr>
                    <w:t>11.093,75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D876A"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80A2DC"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491FE" w14:textId="77777777" w:rsidR="007806E0" w:rsidRDefault="00000000">
                  <w:pPr>
                    <w:spacing w:after="0" w:line="240" w:lineRule="auto"/>
                    <w:jc w:val="center"/>
                  </w:pPr>
                  <w:r>
                    <w:rPr>
                      <w:rFonts w:ascii="Arial" w:eastAsia="Arial" w:hAnsi="Arial"/>
                      <w:color w:val="000000"/>
                      <w:sz w:val="14"/>
                    </w:rPr>
                    <w:t>14.09.2023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16D01" w14:textId="77777777" w:rsidR="007806E0" w:rsidRDefault="00000000">
                  <w:pPr>
                    <w:spacing w:after="0" w:line="240" w:lineRule="auto"/>
                    <w:jc w:val="center"/>
                  </w:pPr>
                  <w:r>
                    <w:rPr>
                      <w:rFonts w:ascii="Arial" w:eastAsia="Arial" w:hAnsi="Arial"/>
                      <w:color w:val="000000"/>
                      <w:sz w:val="14"/>
                    </w:rPr>
                    <w:t>02.02.2024</w:t>
                  </w:r>
                </w:p>
              </w:tc>
            </w:tr>
            <w:tr w:rsidR="007806E0" w14:paraId="67A5A56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32518" w14:textId="77777777" w:rsidR="007806E0" w:rsidRDefault="00000000">
                  <w:pPr>
                    <w:spacing w:after="0" w:line="240" w:lineRule="auto"/>
                  </w:pPr>
                  <w:r>
                    <w:rPr>
                      <w:rFonts w:ascii="Arial" w:eastAsia="Arial" w:hAnsi="Arial"/>
                      <w:color w:val="000000"/>
                      <w:sz w:val="14"/>
                    </w:rPr>
                    <w:t>J-23/2023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2C549" w14:textId="77777777" w:rsidR="007806E0" w:rsidRDefault="00000000">
                  <w:pPr>
                    <w:spacing w:after="0" w:line="240" w:lineRule="auto"/>
                  </w:pPr>
                  <w:r>
                    <w:rPr>
                      <w:rFonts w:ascii="Arial" w:eastAsia="Arial" w:hAnsi="Arial"/>
                      <w:color w:val="000000"/>
                      <w:sz w:val="14"/>
                    </w:rPr>
                    <w:t>radovi za sanaciju krova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76ADE" w14:textId="77777777" w:rsidR="007806E0" w:rsidRDefault="00000000">
                  <w:pPr>
                    <w:spacing w:after="0" w:line="240" w:lineRule="auto"/>
                    <w:jc w:val="center"/>
                  </w:pPr>
                  <w:r>
                    <w:rPr>
                      <w:rFonts w:ascii="Arial" w:eastAsia="Arial" w:hAnsi="Arial"/>
                      <w:color w:val="000000"/>
                      <w:sz w:val="14"/>
                    </w:rPr>
                    <w:t>45000000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BAF53" w14:textId="77777777" w:rsidR="007806E0" w:rsidRDefault="007806E0">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1D38C" w14:textId="77777777" w:rsidR="007806E0"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D9E3D" w14:textId="77777777" w:rsidR="007806E0" w:rsidRDefault="00000000">
                  <w:pPr>
                    <w:spacing w:after="0" w:line="240" w:lineRule="auto"/>
                  </w:pPr>
                  <w:r>
                    <w:rPr>
                      <w:rFonts w:ascii="Arial" w:eastAsia="Arial" w:hAnsi="Arial"/>
                      <w:color w:val="000000"/>
                      <w:sz w:val="14"/>
                    </w:rPr>
                    <w:t>DELTIN d.o.o. 32449528457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C7814" w14:textId="77777777" w:rsidR="007806E0" w:rsidRDefault="007806E0">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C78316" w14:textId="77777777" w:rsidR="007806E0" w:rsidRDefault="00000000">
                  <w:pPr>
                    <w:spacing w:after="0" w:line="240" w:lineRule="auto"/>
                    <w:jc w:val="center"/>
                  </w:pPr>
                  <w:r>
                    <w:rPr>
                      <w:rFonts w:ascii="Arial" w:eastAsia="Arial" w:hAnsi="Arial"/>
                      <w:color w:val="000000"/>
                      <w:sz w:val="14"/>
                    </w:rPr>
                    <w:t>18.12.2023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CCB84" w14:textId="77777777" w:rsidR="007806E0" w:rsidRDefault="00000000">
                  <w:pPr>
                    <w:spacing w:after="0" w:line="240" w:lineRule="auto"/>
                    <w:jc w:val="center"/>
                  </w:pPr>
                  <w:r>
                    <w:rPr>
                      <w:rFonts w:ascii="Arial" w:eastAsia="Arial" w:hAnsi="Arial"/>
                      <w:color w:val="000000"/>
                      <w:sz w:val="14"/>
                    </w:rPr>
                    <w:t>Ugovor o izvođenju radova za sanaciju krova matični objekt</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86FB4" w14:textId="77777777" w:rsidR="007806E0"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223D4" w14:textId="77777777" w:rsidR="007806E0" w:rsidRDefault="00000000">
                  <w:pPr>
                    <w:spacing w:after="0" w:line="240" w:lineRule="auto"/>
                  </w:pPr>
                  <w:r>
                    <w:rPr>
                      <w:rFonts w:ascii="Arial" w:eastAsia="Arial" w:hAnsi="Arial"/>
                      <w:color w:val="000000"/>
                      <w:sz w:val="14"/>
                    </w:rPr>
                    <w:t>8.214,00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57B3F" w14:textId="77777777" w:rsidR="007806E0" w:rsidRDefault="00000000">
                  <w:pPr>
                    <w:spacing w:after="0" w:line="240" w:lineRule="auto"/>
                  </w:pPr>
                  <w:r>
                    <w:rPr>
                      <w:rFonts w:ascii="Arial" w:eastAsia="Arial" w:hAnsi="Arial"/>
                      <w:color w:val="000000"/>
                      <w:sz w:val="14"/>
                    </w:rPr>
                    <w:t>2.053,50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5E3D9" w14:textId="77777777" w:rsidR="007806E0" w:rsidRDefault="00000000">
                  <w:pPr>
                    <w:spacing w:after="0" w:line="240" w:lineRule="auto"/>
                  </w:pPr>
                  <w:r>
                    <w:rPr>
                      <w:rFonts w:ascii="Arial" w:eastAsia="Arial" w:hAnsi="Arial"/>
                      <w:color w:val="000000"/>
                      <w:sz w:val="14"/>
                    </w:rPr>
                    <w:t>10.267,50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2CC01" w14:textId="77777777" w:rsidR="007806E0"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929D7" w14:textId="77777777" w:rsidR="007806E0" w:rsidRDefault="00000000">
                  <w:pPr>
                    <w:spacing w:after="0" w:line="240" w:lineRule="auto"/>
                    <w:jc w:val="right"/>
                  </w:pPr>
                  <w:r>
                    <w:rPr>
                      <w:rFonts w:ascii="Arial" w:eastAsia="Arial" w:hAnsi="Arial"/>
                      <w:color w:val="000000"/>
                      <w:sz w:val="14"/>
                    </w:rPr>
                    <w:t>22.12.2023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D6F106" w14:textId="77777777" w:rsidR="007806E0" w:rsidRDefault="00000000">
                  <w:pPr>
                    <w:spacing w:after="0" w:line="240" w:lineRule="auto"/>
                  </w:pPr>
                  <w:r>
                    <w:rPr>
                      <w:rFonts w:ascii="Arial" w:eastAsia="Arial" w:hAnsi="Arial"/>
                      <w:color w:val="000000"/>
                      <w:sz w:val="14"/>
                    </w:rPr>
                    <w:t>10.267,50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95DCD" w14:textId="77777777" w:rsidR="007806E0"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06D85" w14:textId="77777777" w:rsidR="007806E0" w:rsidRDefault="007806E0">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65E50" w14:textId="77777777" w:rsidR="007806E0" w:rsidRDefault="00000000">
                  <w:pPr>
                    <w:spacing w:after="0" w:line="240" w:lineRule="auto"/>
                    <w:jc w:val="center"/>
                  </w:pPr>
                  <w:r>
                    <w:rPr>
                      <w:rFonts w:ascii="Arial" w:eastAsia="Arial" w:hAnsi="Arial"/>
                      <w:color w:val="000000"/>
                      <w:sz w:val="14"/>
                    </w:rPr>
                    <w:t>19.12.2023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CD21E" w14:textId="77777777" w:rsidR="007806E0" w:rsidRDefault="00000000">
                  <w:pPr>
                    <w:spacing w:after="0" w:line="240" w:lineRule="auto"/>
                    <w:jc w:val="center"/>
                  </w:pPr>
                  <w:r>
                    <w:rPr>
                      <w:rFonts w:ascii="Arial" w:eastAsia="Arial" w:hAnsi="Arial"/>
                      <w:color w:val="000000"/>
                      <w:sz w:val="14"/>
                    </w:rPr>
                    <w:t>02.02.2024</w:t>
                  </w:r>
                </w:p>
              </w:tc>
            </w:tr>
          </w:tbl>
          <w:p w14:paraId="58C890AE" w14:textId="77777777" w:rsidR="007806E0" w:rsidRDefault="007806E0">
            <w:pPr>
              <w:spacing w:after="0" w:line="240" w:lineRule="auto"/>
            </w:pPr>
          </w:p>
        </w:tc>
        <w:tc>
          <w:tcPr>
            <w:tcW w:w="524" w:type="dxa"/>
          </w:tcPr>
          <w:p w14:paraId="76805506" w14:textId="77777777" w:rsidR="007806E0" w:rsidRDefault="007806E0">
            <w:pPr>
              <w:pStyle w:val="EmptyCellLayoutStyle"/>
              <w:spacing w:after="0" w:line="240" w:lineRule="auto"/>
            </w:pPr>
          </w:p>
        </w:tc>
      </w:tr>
      <w:tr w:rsidR="007806E0" w14:paraId="68DFB157" w14:textId="77777777">
        <w:trPr>
          <w:trHeight w:val="100"/>
        </w:trPr>
        <w:tc>
          <w:tcPr>
            <w:tcW w:w="35" w:type="dxa"/>
          </w:tcPr>
          <w:p w14:paraId="2FF0190B" w14:textId="77777777" w:rsidR="007806E0" w:rsidRDefault="007806E0">
            <w:pPr>
              <w:pStyle w:val="EmptyCellLayoutStyle"/>
              <w:spacing w:after="0" w:line="240" w:lineRule="auto"/>
            </w:pPr>
          </w:p>
        </w:tc>
        <w:tc>
          <w:tcPr>
            <w:tcW w:w="0" w:type="dxa"/>
          </w:tcPr>
          <w:p w14:paraId="28FD7E49" w14:textId="77777777" w:rsidR="007806E0" w:rsidRDefault="007806E0">
            <w:pPr>
              <w:pStyle w:val="EmptyCellLayoutStyle"/>
              <w:spacing w:after="0" w:line="240" w:lineRule="auto"/>
            </w:pPr>
          </w:p>
        </w:tc>
        <w:tc>
          <w:tcPr>
            <w:tcW w:w="21044" w:type="dxa"/>
          </w:tcPr>
          <w:p w14:paraId="1FE26E58" w14:textId="77777777" w:rsidR="007806E0" w:rsidRDefault="007806E0">
            <w:pPr>
              <w:pStyle w:val="EmptyCellLayoutStyle"/>
              <w:spacing w:after="0" w:line="240" w:lineRule="auto"/>
            </w:pPr>
          </w:p>
        </w:tc>
        <w:tc>
          <w:tcPr>
            <w:tcW w:w="3386" w:type="dxa"/>
          </w:tcPr>
          <w:p w14:paraId="4CAFE5CF" w14:textId="77777777" w:rsidR="007806E0" w:rsidRDefault="007806E0">
            <w:pPr>
              <w:pStyle w:val="EmptyCellLayoutStyle"/>
              <w:spacing w:after="0" w:line="240" w:lineRule="auto"/>
            </w:pPr>
          </w:p>
        </w:tc>
        <w:tc>
          <w:tcPr>
            <w:tcW w:w="524" w:type="dxa"/>
          </w:tcPr>
          <w:p w14:paraId="131006C0" w14:textId="77777777" w:rsidR="007806E0" w:rsidRDefault="007806E0">
            <w:pPr>
              <w:pStyle w:val="EmptyCellLayoutStyle"/>
              <w:spacing w:after="0" w:line="240" w:lineRule="auto"/>
            </w:pPr>
          </w:p>
        </w:tc>
      </w:tr>
      <w:tr w:rsidR="007806E0" w14:paraId="19F30E9C" w14:textId="77777777">
        <w:trPr>
          <w:trHeight w:val="340"/>
        </w:trPr>
        <w:tc>
          <w:tcPr>
            <w:tcW w:w="35" w:type="dxa"/>
          </w:tcPr>
          <w:p w14:paraId="68A33C48" w14:textId="77777777" w:rsidR="007806E0" w:rsidRDefault="007806E0">
            <w:pPr>
              <w:pStyle w:val="EmptyCellLayoutStyle"/>
              <w:spacing w:after="0" w:line="240" w:lineRule="auto"/>
            </w:pPr>
          </w:p>
        </w:tc>
        <w:tc>
          <w:tcPr>
            <w:tcW w:w="0" w:type="dxa"/>
          </w:tcPr>
          <w:p w14:paraId="594C82A7" w14:textId="77777777" w:rsidR="007806E0" w:rsidRDefault="007806E0">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7806E0" w14:paraId="2E45BDDD"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673D1B1B" w14:textId="77777777" w:rsidR="007806E0" w:rsidRDefault="00000000">
                  <w:pPr>
                    <w:spacing w:after="0" w:line="240" w:lineRule="auto"/>
                  </w:pPr>
                  <w:r>
                    <w:rPr>
                      <w:rFonts w:ascii="Arial" w:eastAsia="Arial" w:hAnsi="Arial"/>
                      <w:color w:val="000000"/>
                      <w:sz w:val="16"/>
                    </w:rPr>
                    <w:t>*Ažuriranje ugovora u tijeku.</w:t>
                  </w:r>
                </w:p>
              </w:tc>
            </w:tr>
          </w:tbl>
          <w:p w14:paraId="4491A612" w14:textId="77777777" w:rsidR="007806E0" w:rsidRDefault="007806E0">
            <w:pPr>
              <w:spacing w:after="0" w:line="240" w:lineRule="auto"/>
            </w:pPr>
          </w:p>
        </w:tc>
        <w:tc>
          <w:tcPr>
            <w:tcW w:w="3386" w:type="dxa"/>
          </w:tcPr>
          <w:p w14:paraId="229CD1C3" w14:textId="77777777" w:rsidR="007806E0" w:rsidRDefault="007806E0">
            <w:pPr>
              <w:pStyle w:val="EmptyCellLayoutStyle"/>
              <w:spacing w:after="0" w:line="240" w:lineRule="auto"/>
            </w:pPr>
          </w:p>
        </w:tc>
        <w:tc>
          <w:tcPr>
            <w:tcW w:w="524" w:type="dxa"/>
          </w:tcPr>
          <w:p w14:paraId="7527FBC8" w14:textId="77777777" w:rsidR="007806E0" w:rsidRDefault="007806E0">
            <w:pPr>
              <w:pStyle w:val="EmptyCellLayoutStyle"/>
              <w:spacing w:after="0" w:line="240" w:lineRule="auto"/>
            </w:pPr>
          </w:p>
        </w:tc>
      </w:tr>
      <w:tr w:rsidR="007806E0" w14:paraId="56391008" w14:textId="77777777">
        <w:trPr>
          <w:trHeight w:val="3820"/>
        </w:trPr>
        <w:tc>
          <w:tcPr>
            <w:tcW w:w="35" w:type="dxa"/>
          </w:tcPr>
          <w:p w14:paraId="1C844054" w14:textId="77777777" w:rsidR="007806E0" w:rsidRDefault="007806E0">
            <w:pPr>
              <w:pStyle w:val="EmptyCellLayoutStyle"/>
              <w:spacing w:after="0" w:line="240" w:lineRule="auto"/>
            </w:pPr>
          </w:p>
        </w:tc>
        <w:tc>
          <w:tcPr>
            <w:tcW w:w="0" w:type="dxa"/>
          </w:tcPr>
          <w:p w14:paraId="18A49F33" w14:textId="77777777" w:rsidR="007806E0" w:rsidRDefault="007806E0">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7806E0" w14:paraId="7D2829D4" w14:textId="77777777">
              <w:trPr>
                <w:trHeight w:val="3742"/>
              </w:trPr>
              <w:tc>
                <w:tcPr>
                  <w:tcW w:w="21044" w:type="dxa"/>
                  <w:tcBorders>
                    <w:top w:val="nil"/>
                    <w:left w:val="nil"/>
                    <w:bottom w:val="nil"/>
                    <w:right w:val="nil"/>
                  </w:tcBorders>
                  <w:tcMar>
                    <w:top w:w="39" w:type="dxa"/>
                    <w:left w:w="39" w:type="dxa"/>
                    <w:bottom w:w="39" w:type="dxa"/>
                    <w:right w:w="39" w:type="dxa"/>
                  </w:tcMar>
                </w:tcPr>
                <w:p w14:paraId="7E7C2258" w14:textId="77777777" w:rsidR="007806E0"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7B3E7A5C" w14:textId="77777777" w:rsidR="007806E0" w:rsidRDefault="00000000">
                  <w:pPr>
                    <w:spacing w:after="0" w:line="240" w:lineRule="auto"/>
                    <w:ind w:left="99"/>
                  </w:pPr>
                  <w:r>
                    <w:rPr>
                      <w:rFonts w:ascii="Arial" w:eastAsia="Arial" w:hAnsi="Arial"/>
                      <w:color w:val="000000"/>
                      <w:sz w:val="16"/>
                    </w:rPr>
                    <w:t>1. Evidencijski broj nabave</w:t>
                  </w:r>
                </w:p>
                <w:p w14:paraId="26E906F2" w14:textId="77777777" w:rsidR="007806E0" w:rsidRDefault="00000000">
                  <w:pPr>
                    <w:spacing w:after="0" w:line="240" w:lineRule="auto"/>
                    <w:ind w:left="99"/>
                  </w:pPr>
                  <w:r>
                    <w:rPr>
                      <w:rFonts w:ascii="Arial" w:eastAsia="Arial" w:hAnsi="Arial"/>
                      <w:color w:val="000000"/>
                      <w:sz w:val="16"/>
                    </w:rPr>
                    <w:t>2. Predmet nabave</w:t>
                  </w:r>
                </w:p>
                <w:p w14:paraId="54BC3E91" w14:textId="77777777" w:rsidR="007806E0" w:rsidRDefault="00000000">
                  <w:pPr>
                    <w:spacing w:after="0" w:line="240" w:lineRule="auto"/>
                    <w:ind w:left="99"/>
                  </w:pPr>
                  <w:r>
                    <w:rPr>
                      <w:rFonts w:ascii="Arial" w:eastAsia="Arial" w:hAnsi="Arial"/>
                      <w:color w:val="000000"/>
                      <w:sz w:val="16"/>
                    </w:rPr>
                    <w:t>3. Brojčana oznaka predmeta nabave iz Jedinstvenog rječnika javne nabave (CPV)</w:t>
                  </w:r>
                </w:p>
                <w:p w14:paraId="54B9138C" w14:textId="77777777" w:rsidR="007806E0" w:rsidRDefault="00000000">
                  <w:pPr>
                    <w:spacing w:after="0" w:line="240" w:lineRule="auto"/>
                    <w:ind w:left="99"/>
                  </w:pPr>
                  <w:r>
                    <w:rPr>
                      <w:rFonts w:ascii="Arial" w:eastAsia="Arial" w:hAnsi="Arial"/>
                      <w:color w:val="000000"/>
                      <w:sz w:val="16"/>
                    </w:rPr>
                    <w:t>4. Broj objave iz EOJN RH</w:t>
                  </w:r>
                </w:p>
                <w:p w14:paraId="5B2FB7A7" w14:textId="77777777" w:rsidR="007806E0" w:rsidRDefault="00000000">
                  <w:pPr>
                    <w:spacing w:after="0" w:line="240" w:lineRule="auto"/>
                    <w:ind w:left="99"/>
                  </w:pPr>
                  <w:r>
                    <w:rPr>
                      <w:rFonts w:ascii="Arial" w:eastAsia="Arial" w:hAnsi="Arial"/>
                      <w:color w:val="000000"/>
                      <w:sz w:val="16"/>
                    </w:rPr>
                    <w:t>5. Vrsta postupka (uključujući posebne režime nabave i jednostavnu nabavu)</w:t>
                  </w:r>
                </w:p>
                <w:p w14:paraId="50A55AAF" w14:textId="77777777" w:rsidR="007806E0" w:rsidRDefault="00000000">
                  <w:pPr>
                    <w:spacing w:after="0" w:line="240" w:lineRule="auto"/>
                    <w:ind w:left="99"/>
                  </w:pPr>
                  <w:r>
                    <w:rPr>
                      <w:rFonts w:ascii="Arial" w:eastAsia="Arial" w:hAnsi="Arial"/>
                      <w:color w:val="000000"/>
                      <w:sz w:val="16"/>
                    </w:rPr>
                    <w:t>6. Naziv i OIB ugovaratelja</w:t>
                  </w:r>
                </w:p>
                <w:p w14:paraId="7294BD51" w14:textId="77777777" w:rsidR="007806E0" w:rsidRDefault="00000000">
                  <w:pPr>
                    <w:spacing w:after="0" w:line="240" w:lineRule="auto"/>
                    <w:ind w:left="99"/>
                  </w:pPr>
                  <w:r>
                    <w:rPr>
                      <w:rFonts w:ascii="Arial" w:eastAsia="Arial" w:hAnsi="Arial"/>
                      <w:color w:val="000000"/>
                      <w:sz w:val="16"/>
                    </w:rPr>
                    <w:t>7. Naziv i OIB podugovaratelja</w:t>
                  </w:r>
                </w:p>
                <w:p w14:paraId="4F2FD325" w14:textId="77777777" w:rsidR="007806E0"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78C4230E" w14:textId="77777777" w:rsidR="007806E0" w:rsidRDefault="00000000">
                  <w:pPr>
                    <w:spacing w:after="0" w:line="240" w:lineRule="auto"/>
                    <w:ind w:left="99"/>
                  </w:pPr>
                  <w:r>
                    <w:rPr>
                      <w:rFonts w:ascii="Arial" w:eastAsia="Arial" w:hAnsi="Arial"/>
                      <w:color w:val="000000"/>
                      <w:sz w:val="16"/>
                    </w:rPr>
                    <w:t>9. Oznaka/broj ugovora</w:t>
                  </w:r>
                </w:p>
                <w:p w14:paraId="1781D084" w14:textId="77777777" w:rsidR="007806E0"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6A291850" w14:textId="77777777" w:rsidR="007806E0"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4596B664" w14:textId="77777777" w:rsidR="007806E0" w:rsidRDefault="00000000">
                  <w:pPr>
                    <w:spacing w:after="0" w:line="240" w:lineRule="auto"/>
                    <w:ind w:left="99"/>
                  </w:pPr>
                  <w:r>
                    <w:rPr>
                      <w:rFonts w:ascii="Arial" w:eastAsia="Arial" w:hAnsi="Arial"/>
                      <w:color w:val="000000"/>
                      <w:sz w:val="16"/>
                    </w:rPr>
                    <w:t>12. Iznos PDV-a</w:t>
                  </w:r>
                </w:p>
                <w:p w14:paraId="41DFE16F" w14:textId="77777777" w:rsidR="007806E0"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44D847A0" w14:textId="77777777" w:rsidR="007806E0" w:rsidRDefault="00000000">
                  <w:pPr>
                    <w:spacing w:after="0" w:line="240" w:lineRule="auto"/>
                    <w:ind w:left="99"/>
                  </w:pPr>
                  <w:r>
                    <w:rPr>
                      <w:rFonts w:ascii="Arial" w:eastAsia="Arial" w:hAnsi="Arial"/>
                      <w:color w:val="000000"/>
                      <w:sz w:val="16"/>
                    </w:rPr>
                    <w:t>14. Ugovor se financira iz fondova EU</w:t>
                  </w:r>
                </w:p>
                <w:p w14:paraId="384098F8" w14:textId="77777777" w:rsidR="007806E0"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213945C0" w14:textId="77777777" w:rsidR="007806E0"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2D35A08E" w14:textId="77777777" w:rsidR="007806E0"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7D5D3E33" w14:textId="77777777" w:rsidR="007806E0" w:rsidRDefault="00000000">
                  <w:pPr>
                    <w:spacing w:after="0" w:line="240" w:lineRule="auto"/>
                    <w:ind w:left="99"/>
                  </w:pPr>
                  <w:r>
                    <w:rPr>
                      <w:rFonts w:ascii="Arial" w:eastAsia="Arial" w:hAnsi="Arial"/>
                      <w:color w:val="000000"/>
                      <w:sz w:val="16"/>
                    </w:rPr>
                    <w:t>18. Napomena</w:t>
                  </w:r>
                </w:p>
              </w:tc>
            </w:tr>
          </w:tbl>
          <w:p w14:paraId="08D99B3C" w14:textId="77777777" w:rsidR="007806E0" w:rsidRDefault="007806E0">
            <w:pPr>
              <w:spacing w:after="0" w:line="240" w:lineRule="auto"/>
            </w:pPr>
          </w:p>
        </w:tc>
        <w:tc>
          <w:tcPr>
            <w:tcW w:w="3386" w:type="dxa"/>
          </w:tcPr>
          <w:p w14:paraId="1F2511F5" w14:textId="77777777" w:rsidR="007806E0" w:rsidRDefault="007806E0">
            <w:pPr>
              <w:pStyle w:val="EmptyCellLayoutStyle"/>
              <w:spacing w:after="0" w:line="240" w:lineRule="auto"/>
            </w:pPr>
          </w:p>
        </w:tc>
        <w:tc>
          <w:tcPr>
            <w:tcW w:w="524" w:type="dxa"/>
          </w:tcPr>
          <w:p w14:paraId="6C2EB094" w14:textId="77777777" w:rsidR="007806E0" w:rsidRDefault="007806E0">
            <w:pPr>
              <w:pStyle w:val="EmptyCellLayoutStyle"/>
              <w:spacing w:after="0" w:line="240" w:lineRule="auto"/>
            </w:pPr>
          </w:p>
        </w:tc>
      </w:tr>
      <w:tr w:rsidR="007806E0" w14:paraId="0CEB2726" w14:textId="77777777">
        <w:trPr>
          <w:trHeight w:val="108"/>
        </w:trPr>
        <w:tc>
          <w:tcPr>
            <w:tcW w:w="35" w:type="dxa"/>
          </w:tcPr>
          <w:p w14:paraId="6628DCE5" w14:textId="77777777" w:rsidR="007806E0" w:rsidRDefault="007806E0">
            <w:pPr>
              <w:pStyle w:val="EmptyCellLayoutStyle"/>
              <w:spacing w:after="0" w:line="240" w:lineRule="auto"/>
            </w:pPr>
          </w:p>
        </w:tc>
        <w:tc>
          <w:tcPr>
            <w:tcW w:w="0" w:type="dxa"/>
          </w:tcPr>
          <w:p w14:paraId="48AF1CCD" w14:textId="77777777" w:rsidR="007806E0" w:rsidRDefault="007806E0">
            <w:pPr>
              <w:pStyle w:val="EmptyCellLayoutStyle"/>
              <w:spacing w:after="0" w:line="240" w:lineRule="auto"/>
            </w:pPr>
          </w:p>
        </w:tc>
        <w:tc>
          <w:tcPr>
            <w:tcW w:w="21044" w:type="dxa"/>
          </w:tcPr>
          <w:p w14:paraId="00F0B5A0" w14:textId="77777777" w:rsidR="007806E0" w:rsidRDefault="007806E0">
            <w:pPr>
              <w:pStyle w:val="EmptyCellLayoutStyle"/>
              <w:spacing w:after="0" w:line="240" w:lineRule="auto"/>
            </w:pPr>
          </w:p>
        </w:tc>
        <w:tc>
          <w:tcPr>
            <w:tcW w:w="3386" w:type="dxa"/>
          </w:tcPr>
          <w:p w14:paraId="2D7463BD" w14:textId="77777777" w:rsidR="007806E0" w:rsidRDefault="007806E0">
            <w:pPr>
              <w:pStyle w:val="EmptyCellLayoutStyle"/>
              <w:spacing w:after="0" w:line="240" w:lineRule="auto"/>
            </w:pPr>
          </w:p>
        </w:tc>
        <w:tc>
          <w:tcPr>
            <w:tcW w:w="524" w:type="dxa"/>
          </w:tcPr>
          <w:p w14:paraId="65230E5E" w14:textId="77777777" w:rsidR="007806E0" w:rsidRDefault="007806E0">
            <w:pPr>
              <w:pStyle w:val="EmptyCellLayoutStyle"/>
              <w:spacing w:after="0" w:line="240" w:lineRule="auto"/>
            </w:pPr>
          </w:p>
        </w:tc>
      </w:tr>
    </w:tbl>
    <w:p w14:paraId="34498352" w14:textId="77777777" w:rsidR="007806E0" w:rsidRDefault="007806E0">
      <w:pPr>
        <w:spacing w:after="0" w:line="240" w:lineRule="auto"/>
      </w:pPr>
    </w:p>
    <w:sectPr w:rsidR="007806E0">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CB5C" w14:textId="77777777" w:rsidR="002A6449" w:rsidRDefault="002A6449">
      <w:pPr>
        <w:spacing w:after="0" w:line="240" w:lineRule="auto"/>
      </w:pPr>
      <w:r>
        <w:separator/>
      </w:r>
    </w:p>
  </w:endnote>
  <w:endnote w:type="continuationSeparator" w:id="0">
    <w:p w14:paraId="120C2E92" w14:textId="77777777" w:rsidR="002A6449" w:rsidRDefault="002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3911"/>
    </w:tblGrid>
    <w:tr w:rsidR="007806E0" w14:paraId="15455165" w14:textId="77777777">
      <w:tc>
        <w:tcPr>
          <w:tcW w:w="35" w:type="dxa"/>
        </w:tcPr>
        <w:p w14:paraId="083696B8" w14:textId="77777777" w:rsidR="007806E0" w:rsidRDefault="007806E0">
          <w:pPr>
            <w:pStyle w:val="EmptyCellLayoutStyle"/>
            <w:spacing w:after="0" w:line="240" w:lineRule="auto"/>
          </w:pPr>
        </w:p>
      </w:tc>
      <w:tc>
        <w:tcPr>
          <w:tcW w:w="21044" w:type="dxa"/>
        </w:tcPr>
        <w:p w14:paraId="3140BC01" w14:textId="77777777" w:rsidR="007806E0" w:rsidRDefault="007806E0">
          <w:pPr>
            <w:pStyle w:val="EmptyCellLayoutStyle"/>
            <w:spacing w:after="0" w:line="240" w:lineRule="auto"/>
          </w:pPr>
        </w:p>
      </w:tc>
      <w:tc>
        <w:tcPr>
          <w:tcW w:w="3911" w:type="dxa"/>
        </w:tcPr>
        <w:p w14:paraId="1B793DD2" w14:textId="77777777" w:rsidR="007806E0" w:rsidRDefault="007806E0">
          <w:pPr>
            <w:pStyle w:val="EmptyCellLayoutStyle"/>
            <w:spacing w:after="0" w:line="240" w:lineRule="auto"/>
          </w:pPr>
        </w:p>
      </w:tc>
    </w:tr>
    <w:tr w:rsidR="007806E0" w14:paraId="2BA5C870" w14:textId="77777777">
      <w:tc>
        <w:tcPr>
          <w:tcW w:w="35" w:type="dxa"/>
        </w:tcPr>
        <w:p w14:paraId="1F505AB2" w14:textId="77777777" w:rsidR="007806E0" w:rsidRDefault="007806E0">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7806E0" w14:paraId="63E2EA4D" w14:textId="77777777">
            <w:trPr>
              <w:trHeight w:val="282"/>
            </w:trPr>
            <w:tc>
              <w:tcPr>
                <w:tcW w:w="21044" w:type="dxa"/>
                <w:tcBorders>
                  <w:top w:val="nil"/>
                  <w:left w:val="nil"/>
                  <w:bottom w:val="nil"/>
                  <w:right w:val="nil"/>
                </w:tcBorders>
                <w:tcMar>
                  <w:top w:w="39" w:type="dxa"/>
                  <w:left w:w="39" w:type="dxa"/>
                  <w:bottom w:w="39" w:type="dxa"/>
                  <w:right w:w="39" w:type="dxa"/>
                </w:tcMar>
              </w:tcPr>
              <w:p w14:paraId="68B431AF" w14:textId="77777777" w:rsidR="007806E0" w:rsidRDefault="00000000">
                <w:pPr>
                  <w:spacing w:after="0" w:line="240" w:lineRule="auto"/>
                </w:pPr>
                <w:r>
                  <w:rPr>
                    <w:rFonts w:ascii="Arial" w:eastAsia="Arial" w:hAnsi="Arial"/>
                    <w:b/>
                    <w:color w:val="000000"/>
                    <w:sz w:val="16"/>
                  </w:rPr>
                  <w:t>Datum izvještaja: 02.02.2024 07:41</w:t>
                </w:r>
              </w:p>
            </w:tc>
          </w:tr>
        </w:tbl>
        <w:p w14:paraId="1343831D" w14:textId="77777777" w:rsidR="007806E0" w:rsidRDefault="007806E0">
          <w:pPr>
            <w:spacing w:after="0" w:line="240" w:lineRule="auto"/>
          </w:pPr>
        </w:p>
      </w:tc>
      <w:tc>
        <w:tcPr>
          <w:tcW w:w="3911" w:type="dxa"/>
        </w:tcPr>
        <w:p w14:paraId="20099BAC" w14:textId="77777777" w:rsidR="007806E0" w:rsidRDefault="007806E0">
          <w:pPr>
            <w:pStyle w:val="EmptyCellLayoutStyle"/>
            <w:spacing w:after="0" w:line="240" w:lineRule="auto"/>
          </w:pPr>
        </w:p>
      </w:tc>
    </w:tr>
    <w:tr w:rsidR="007806E0" w14:paraId="71E275F3" w14:textId="77777777">
      <w:tc>
        <w:tcPr>
          <w:tcW w:w="35" w:type="dxa"/>
        </w:tcPr>
        <w:p w14:paraId="120737F3" w14:textId="77777777" w:rsidR="007806E0" w:rsidRDefault="007806E0">
          <w:pPr>
            <w:pStyle w:val="EmptyCellLayoutStyle"/>
            <w:spacing w:after="0" w:line="240" w:lineRule="auto"/>
          </w:pPr>
        </w:p>
      </w:tc>
      <w:tc>
        <w:tcPr>
          <w:tcW w:w="21044" w:type="dxa"/>
        </w:tcPr>
        <w:p w14:paraId="39FA0ECA" w14:textId="77777777" w:rsidR="007806E0" w:rsidRDefault="007806E0">
          <w:pPr>
            <w:pStyle w:val="EmptyCellLayoutStyle"/>
            <w:spacing w:after="0" w:line="240" w:lineRule="auto"/>
          </w:pPr>
        </w:p>
      </w:tc>
      <w:tc>
        <w:tcPr>
          <w:tcW w:w="3911" w:type="dxa"/>
        </w:tcPr>
        <w:p w14:paraId="491626FC" w14:textId="77777777" w:rsidR="007806E0" w:rsidRDefault="007806E0">
          <w:pPr>
            <w:pStyle w:val="EmptyCellLayoutStyle"/>
            <w:spacing w:after="0" w:line="240" w:lineRule="auto"/>
          </w:pPr>
        </w:p>
      </w:tc>
    </w:tr>
    <w:tr w:rsidR="00A77E9B" w14:paraId="41B081EF" w14:textId="77777777" w:rsidTr="00A77E9B">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7806E0" w14:paraId="34884744" w14:textId="77777777">
            <w:trPr>
              <w:trHeight w:val="262"/>
            </w:trPr>
            <w:tc>
              <w:tcPr>
                <w:tcW w:w="21080" w:type="dxa"/>
                <w:tcBorders>
                  <w:top w:val="nil"/>
                  <w:left w:val="nil"/>
                  <w:bottom w:val="nil"/>
                  <w:right w:val="nil"/>
                </w:tcBorders>
                <w:tcMar>
                  <w:top w:w="39" w:type="dxa"/>
                  <w:left w:w="39" w:type="dxa"/>
                  <w:bottom w:w="39" w:type="dxa"/>
                  <w:right w:w="39" w:type="dxa"/>
                </w:tcMar>
              </w:tcPr>
              <w:p w14:paraId="17D3D468" w14:textId="77777777" w:rsidR="007806E0"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6B22B8FE" w14:textId="77777777" w:rsidR="007806E0" w:rsidRDefault="007806E0">
          <w:pPr>
            <w:spacing w:after="0" w:line="240" w:lineRule="auto"/>
          </w:pPr>
        </w:p>
      </w:tc>
      <w:tc>
        <w:tcPr>
          <w:tcW w:w="3911" w:type="dxa"/>
        </w:tcPr>
        <w:p w14:paraId="16BF3DBF" w14:textId="77777777" w:rsidR="007806E0" w:rsidRDefault="007806E0">
          <w:pPr>
            <w:pStyle w:val="EmptyCellLayoutStyle"/>
            <w:spacing w:after="0" w:line="240" w:lineRule="auto"/>
          </w:pPr>
        </w:p>
      </w:tc>
    </w:tr>
    <w:tr w:rsidR="007806E0" w14:paraId="7E437E02" w14:textId="77777777">
      <w:tc>
        <w:tcPr>
          <w:tcW w:w="35" w:type="dxa"/>
        </w:tcPr>
        <w:p w14:paraId="2B75747C" w14:textId="77777777" w:rsidR="007806E0" w:rsidRDefault="007806E0">
          <w:pPr>
            <w:pStyle w:val="EmptyCellLayoutStyle"/>
            <w:spacing w:after="0" w:line="240" w:lineRule="auto"/>
          </w:pPr>
        </w:p>
      </w:tc>
      <w:tc>
        <w:tcPr>
          <w:tcW w:w="21044" w:type="dxa"/>
        </w:tcPr>
        <w:p w14:paraId="54027789" w14:textId="77777777" w:rsidR="007806E0" w:rsidRDefault="007806E0">
          <w:pPr>
            <w:pStyle w:val="EmptyCellLayoutStyle"/>
            <w:spacing w:after="0" w:line="240" w:lineRule="auto"/>
          </w:pPr>
        </w:p>
      </w:tc>
      <w:tc>
        <w:tcPr>
          <w:tcW w:w="3911" w:type="dxa"/>
        </w:tcPr>
        <w:p w14:paraId="7DB0AF56" w14:textId="77777777" w:rsidR="007806E0" w:rsidRDefault="007806E0">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612B" w14:textId="77777777" w:rsidR="002A6449" w:rsidRDefault="002A6449">
      <w:pPr>
        <w:spacing w:after="0" w:line="240" w:lineRule="auto"/>
      </w:pPr>
      <w:r>
        <w:separator/>
      </w:r>
    </w:p>
  </w:footnote>
  <w:footnote w:type="continuationSeparator" w:id="0">
    <w:p w14:paraId="730F1821" w14:textId="77777777" w:rsidR="002A6449" w:rsidRDefault="002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7806E0" w14:paraId="55243D49" w14:textId="77777777">
      <w:tc>
        <w:tcPr>
          <w:tcW w:w="35" w:type="dxa"/>
        </w:tcPr>
        <w:p w14:paraId="3E3FED81" w14:textId="77777777" w:rsidR="007806E0" w:rsidRDefault="007806E0">
          <w:pPr>
            <w:pStyle w:val="EmptyCellLayoutStyle"/>
            <w:spacing w:after="0" w:line="240" w:lineRule="auto"/>
          </w:pPr>
        </w:p>
      </w:tc>
      <w:tc>
        <w:tcPr>
          <w:tcW w:w="1417" w:type="dxa"/>
        </w:tcPr>
        <w:p w14:paraId="358751BE" w14:textId="77777777" w:rsidR="007806E0" w:rsidRDefault="007806E0">
          <w:pPr>
            <w:pStyle w:val="EmptyCellLayoutStyle"/>
            <w:spacing w:after="0" w:line="240" w:lineRule="auto"/>
          </w:pPr>
        </w:p>
      </w:tc>
      <w:tc>
        <w:tcPr>
          <w:tcW w:w="19627" w:type="dxa"/>
        </w:tcPr>
        <w:p w14:paraId="2357C4BC" w14:textId="77777777" w:rsidR="007806E0" w:rsidRDefault="007806E0">
          <w:pPr>
            <w:pStyle w:val="EmptyCellLayoutStyle"/>
            <w:spacing w:after="0" w:line="240" w:lineRule="auto"/>
          </w:pPr>
        </w:p>
      </w:tc>
      <w:tc>
        <w:tcPr>
          <w:tcW w:w="3911" w:type="dxa"/>
        </w:tcPr>
        <w:p w14:paraId="79232A8C" w14:textId="77777777" w:rsidR="007806E0" w:rsidRDefault="007806E0">
          <w:pPr>
            <w:pStyle w:val="EmptyCellLayoutStyle"/>
            <w:spacing w:after="0" w:line="240" w:lineRule="auto"/>
          </w:pPr>
        </w:p>
      </w:tc>
    </w:tr>
    <w:tr w:rsidR="007806E0" w14:paraId="4414B446" w14:textId="77777777">
      <w:tc>
        <w:tcPr>
          <w:tcW w:w="35" w:type="dxa"/>
        </w:tcPr>
        <w:p w14:paraId="6A50003E" w14:textId="77777777" w:rsidR="007806E0" w:rsidRDefault="007806E0">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1A264BDA" w14:textId="77777777" w:rsidR="007806E0" w:rsidRDefault="00000000">
          <w:pPr>
            <w:spacing w:after="0" w:line="240" w:lineRule="auto"/>
          </w:pPr>
          <w:r>
            <w:rPr>
              <w:noProof/>
            </w:rPr>
            <w:drawing>
              <wp:inline distT="0" distB="0" distL="0" distR="0" wp14:anchorId="471C2040" wp14:editId="1D0E21CD">
                <wp:extent cx="791328" cy="263776"/>
                <wp:effectExtent l="0" t="0" r="0" b="0"/>
                <wp:docPr id="370163180"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4A38B14D" w14:textId="77777777" w:rsidR="007806E0" w:rsidRDefault="007806E0">
          <w:pPr>
            <w:pStyle w:val="EmptyCellLayoutStyle"/>
            <w:spacing w:after="0" w:line="240" w:lineRule="auto"/>
          </w:pPr>
        </w:p>
      </w:tc>
      <w:tc>
        <w:tcPr>
          <w:tcW w:w="3911" w:type="dxa"/>
        </w:tcPr>
        <w:p w14:paraId="7BF6BF45" w14:textId="77777777" w:rsidR="007806E0" w:rsidRDefault="007806E0">
          <w:pPr>
            <w:pStyle w:val="EmptyCellLayoutStyle"/>
            <w:spacing w:after="0" w:line="240" w:lineRule="auto"/>
          </w:pPr>
        </w:p>
      </w:tc>
    </w:tr>
    <w:tr w:rsidR="007806E0" w14:paraId="0E19C694" w14:textId="77777777">
      <w:tc>
        <w:tcPr>
          <w:tcW w:w="35" w:type="dxa"/>
        </w:tcPr>
        <w:p w14:paraId="6954C528" w14:textId="77777777" w:rsidR="007806E0" w:rsidRDefault="007806E0">
          <w:pPr>
            <w:pStyle w:val="EmptyCellLayoutStyle"/>
            <w:spacing w:after="0" w:line="240" w:lineRule="auto"/>
          </w:pPr>
        </w:p>
      </w:tc>
      <w:tc>
        <w:tcPr>
          <w:tcW w:w="1417" w:type="dxa"/>
          <w:vMerge/>
        </w:tcPr>
        <w:p w14:paraId="741C86AA" w14:textId="77777777" w:rsidR="007806E0" w:rsidRDefault="007806E0">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7806E0" w14:paraId="605B26C9" w14:textId="77777777">
            <w:trPr>
              <w:trHeight w:val="262"/>
            </w:trPr>
            <w:tc>
              <w:tcPr>
                <w:tcW w:w="19627" w:type="dxa"/>
                <w:tcBorders>
                  <w:top w:val="nil"/>
                  <w:left w:val="nil"/>
                  <w:bottom w:val="nil"/>
                  <w:right w:val="nil"/>
                </w:tcBorders>
                <w:tcMar>
                  <w:top w:w="39" w:type="dxa"/>
                  <w:left w:w="39" w:type="dxa"/>
                  <w:bottom w:w="39" w:type="dxa"/>
                  <w:right w:w="39" w:type="dxa"/>
                </w:tcMar>
              </w:tcPr>
              <w:p w14:paraId="0567209F" w14:textId="77777777" w:rsidR="007806E0" w:rsidRDefault="00000000">
                <w:pPr>
                  <w:spacing w:after="0" w:line="240" w:lineRule="auto"/>
                </w:pPr>
                <w:r>
                  <w:rPr>
                    <w:rFonts w:ascii="Arial" w:eastAsia="Arial" w:hAnsi="Arial"/>
                    <w:b/>
                    <w:color w:val="000000"/>
                    <w:sz w:val="24"/>
                  </w:rPr>
                  <w:t>REGISTAR UGOVORA</w:t>
                </w:r>
              </w:p>
            </w:tc>
          </w:tr>
        </w:tbl>
        <w:p w14:paraId="23EBE19C" w14:textId="77777777" w:rsidR="007806E0" w:rsidRDefault="007806E0">
          <w:pPr>
            <w:spacing w:after="0" w:line="240" w:lineRule="auto"/>
          </w:pPr>
        </w:p>
      </w:tc>
      <w:tc>
        <w:tcPr>
          <w:tcW w:w="3911" w:type="dxa"/>
        </w:tcPr>
        <w:p w14:paraId="2B3AE96D" w14:textId="77777777" w:rsidR="007806E0" w:rsidRDefault="007806E0">
          <w:pPr>
            <w:pStyle w:val="EmptyCellLayoutStyle"/>
            <w:spacing w:after="0" w:line="240" w:lineRule="auto"/>
          </w:pPr>
        </w:p>
      </w:tc>
    </w:tr>
    <w:tr w:rsidR="007806E0" w14:paraId="658466DF" w14:textId="77777777">
      <w:tc>
        <w:tcPr>
          <w:tcW w:w="35" w:type="dxa"/>
        </w:tcPr>
        <w:p w14:paraId="0DE3D64A" w14:textId="77777777" w:rsidR="007806E0" w:rsidRDefault="007806E0">
          <w:pPr>
            <w:pStyle w:val="EmptyCellLayoutStyle"/>
            <w:spacing w:after="0" w:line="240" w:lineRule="auto"/>
          </w:pPr>
        </w:p>
      </w:tc>
      <w:tc>
        <w:tcPr>
          <w:tcW w:w="1417" w:type="dxa"/>
          <w:vMerge/>
        </w:tcPr>
        <w:p w14:paraId="78A08309" w14:textId="77777777" w:rsidR="007806E0" w:rsidRDefault="007806E0">
          <w:pPr>
            <w:pStyle w:val="EmptyCellLayoutStyle"/>
            <w:spacing w:after="0" w:line="240" w:lineRule="auto"/>
          </w:pPr>
        </w:p>
      </w:tc>
      <w:tc>
        <w:tcPr>
          <w:tcW w:w="19627" w:type="dxa"/>
        </w:tcPr>
        <w:p w14:paraId="40CFEC47" w14:textId="77777777" w:rsidR="007806E0" w:rsidRDefault="007806E0">
          <w:pPr>
            <w:pStyle w:val="EmptyCellLayoutStyle"/>
            <w:spacing w:after="0" w:line="240" w:lineRule="auto"/>
          </w:pPr>
        </w:p>
      </w:tc>
      <w:tc>
        <w:tcPr>
          <w:tcW w:w="3911" w:type="dxa"/>
        </w:tcPr>
        <w:p w14:paraId="03A82AF3" w14:textId="77777777" w:rsidR="007806E0" w:rsidRDefault="007806E0">
          <w:pPr>
            <w:pStyle w:val="EmptyCellLayoutStyle"/>
            <w:spacing w:after="0" w:line="240" w:lineRule="auto"/>
          </w:pPr>
        </w:p>
      </w:tc>
    </w:tr>
    <w:tr w:rsidR="007806E0" w14:paraId="035B2AF2" w14:textId="77777777">
      <w:tc>
        <w:tcPr>
          <w:tcW w:w="35" w:type="dxa"/>
        </w:tcPr>
        <w:p w14:paraId="236B5480" w14:textId="77777777" w:rsidR="007806E0" w:rsidRDefault="007806E0">
          <w:pPr>
            <w:pStyle w:val="EmptyCellLayoutStyle"/>
            <w:spacing w:after="0" w:line="240" w:lineRule="auto"/>
          </w:pPr>
        </w:p>
      </w:tc>
      <w:tc>
        <w:tcPr>
          <w:tcW w:w="1417" w:type="dxa"/>
        </w:tcPr>
        <w:p w14:paraId="67958405" w14:textId="77777777" w:rsidR="007806E0" w:rsidRDefault="007806E0">
          <w:pPr>
            <w:pStyle w:val="EmptyCellLayoutStyle"/>
            <w:spacing w:after="0" w:line="240" w:lineRule="auto"/>
          </w:pPr>
        </w:p>
      </w:tc>
      <w:tc>
        <w:tcPr>
          <w:tcW w:w="19627" w:type="dxa"/>
        </w:tcPr>
        <w:p w14:paraId="6DF6A5A1" w14:textId="77777777" w:rsidR="007806E0" w:rsidRDefault="007806E0">
          <w:pPr>
            <w:pStyle w:val="EmptyCellLayoutStyle"/>
            <w:spacing w:after="0" w:line="240" w:lineRule="auto"/>
          </w:pPr>
        </w:p>
      </w:tc>
      <w:tc>
        <w:tcPr>
          <w:tcW w:w="3911" w:type="dxa"/>
        </w:tcPr>
        <w:p w14:paraId="2A3D0E52" w14:textId="77777777" w:rsidR="007806E0" w:rsidRDefault="007806E0">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26018687">
    <w:abstractNumId w:val="0"/>
  </w:num>
  <w:num w:numId="2" w16cid:durableId="1718777080">
    <w:abstractNumId w:val="1"/>
  </w:num>
  <w:num w:numId="3" w16cid:durableId="1792743152">
    <w:abstractNumId w:val="2"/>
  </w:num>
  <w:num w:numId="4" w16cid:durableId="2092045759">
    <w:abstractNumId w:val="3"/>
  </w:num>
  <w:num w:numId="5" w16cid:durableId="1025330006">
    <w:abstractNumId w:val="4"/>
  </w:num>
  <w:num w:numId="6" w16cid:durableId="122312740">
    <w:abstractNumId w:val="5"/>
  </w:num>
  <w:num w:numId="7" w16cid:durableId="270095512">
    <w:abstractNumId w:val="6"/>
  </w:num>
  <w:num w:numId="8" w16cid:durableId="1621956986">
    <w:abstractNumId w:val="7"/>
  </w:num>
  <w:num w:numId="9" w16cid:durableId="1502813512">
    <w:abstractNumId w:val="8"/>
  </w:num>
  <w:num w:numId="10" w16cid:durableId="1663199545">
    <w:abstractNumId w:val="9"/>
  </w:num>
  <w:num w:numId="11" w16cid:durableId="1595823086">
    <w:abstractNumId w:val="10"/>
  </w:num>
  <w:num w:numId="12" w16cid:durableId="839125266">
    <w:abstractNumId w:val="11"/>
  </w:num>
  <w:num w:numId="13" w16cid:durableId="2018730924">
    <w:abstractNumId w:val="12"/>
  </w:num>
  <w:num w:numId="14" w16cid:durableId="939919744">
    <w:abstractNumId w:val="13"/>
  </w:num>
  <w:num w:numId="15" w16cid:durableId="1162894786">
    <w:abstractNumId w:val="14"/>
  </w:num>
  <w:num w:numId="16" w16cid:durableId="389772109">
    <w:abstractNumId w:val="15"/>
  </w:num>
  <w:num w:numId="17" w16cid:durableId="910191381">
    <w:abstractNumId w:val="16"/>
  </w:num>
  <w:num w:numId="18" w16cid:durableId="464011974">
    <w:abstractNumId w:val="17"/>
  </w:num>
  <w:num w:numId="19" w16cid:durableId="1369799930">
    <w:abstractNumId w:val="18"/>
  </w:num>
  <w:num w:numId="20" w16cid:durableId="1649238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806E0"/>
    <w:rsid w:val="00063C67"/>
    <w:rsid w:val="002A6449"/>
    <w:rsid w:val="00436A6E"/>
    <w:rsid w:val="007806E0"/>
    <w:rsid w:val="00A77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08D"/>
  <w15:docId w15:val="{4B2AEE18-DF7C-475A-B0F1-70AB8EC1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4325</Words>
  <Characters>24656</Characters>
  <Application>Microsoft Office Word</Application>
  <DocSecurity>0</DocSecurity>
  <Lines>205</Lines>
  <Paragraphs>57</Paragraphs>
  <ScaleCrop>false</ScaleCrop>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
  <dc:description/>
  <cp:lastModifiedBy>Tanjuša Rossanda</cp:lastModifiedBy>
  <cp:revision>3</cp:revision>
  <dcterms:created xsi:type="dcterms:W3CDTF">2024-02-02T06:45:00Z</dcterms:created>
  <dcterms:modified xsi:type="dcterms:W3CDTF">2024-02-02T07:38:00Z</dcterms:modified>
</cp:coreProperties>
</file>